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37B3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5467A073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26832E20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118D4D02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74CFEEDC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680B6368" w14:textId="77777777" w:rsidR="003A3556" w:rsidRPr="009D63CD" w:rsidRDefault="003A3556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17F185CB" w14:textId="77777777" w:rsidR="00D92E87" w:rsidRPr="009D63CD" w:rsidRDefault="00D92E87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27A67DA3" w14:textId="77777777" w:rsidR="00D92E87" w:rsidRPr="009D63CD" w:rsidRDefault="00D92E87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392E953B" w14:textId="77777777" w:rsidR="00D92E87" w:rsidRPr="009D63CD" w:rsidRDefault="00D92E87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4B1FC90E" w14:textId="77777777" w:rsidR="00E671AB" w:rsidRPr="009D63CD" w:rsidRDefault="00E671AB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307DED14" w14:textId="77777777" w:rsidR="00923CCC" w:rsidRPr="009D63CD" w:rsidRDefault="00923CCC" w:rsidP="00603EE3">
      <w:pPr>
        <w:pStyle w:val="AttorneyName"/>
        <w:spacing w:line="240" w:lineRule="auto"/>
        <w:ind w:right="90"/>
        <w:rPr>
          <w:rFonts w:ascii="Arial" w:hAnsi="Arial" w:cs="Arial"/>
          <w:sz w:val="24"/>
          <w:szCs w:val="24"/>
        </w:rPr>
      </w:pPr>
    </w:p>
    <w:p w14:paraId="527B7640" w14:textId="77777777" w:rsidR="008D03BB" w:rsidRPr="009D63CD" w:rsidRDefault="00E671AB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8910"/>
          <w:tab w:val="left" w:pos="10080"/>
        </w:tabs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63CD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9D63CD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14737349" w14:textId="1357AE59" w:rsidR="00E671AB" w:rsidRPr="009D63CD" w:rsidRDefault="008D03BB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8910"/>
          <w:tab w:val="left" w:pos="10080"/>
        </w:tabs>
        <w:spacing w:line="240" w:lineRule="auto"/>
        <w:ind w:left="72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9D63CD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945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E671AB" w:rsidRPr="009D63CD" w14:paraId="234D1059" w14:textId="77777777" w:rsidTr="00744F74">
        <w:trPr>
          <w:cantSplit/>
        </w:trPr>
        <w:tc>
          <w:tcPr>
            <w:tcW w:w="4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2A1E3A" w14:textId="77777777" w:rsidR="008D03BB" w:rsidRPr="009D63CD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2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CD">
              <w:rPr>
                <w:rFonts w:ascii="Arial" w:hAnsi="Arial" w:cs="Arial"/>
                <w:sz w:val="22"/>
                <w:szCs w:val="22"/>
              </w:rPr>
              <w:t>In re the Guardianship/Conservatorship of:</w:t>
            </w:r>
          </w:p>
          <w:p w14:paraId="0F61A977" w14:textId="0040919F" w:rsidR="00C87F67" w:rsidRPr="009D63CD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4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D63C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30AEE252" w14:textId="77777777" w:rsidR="00C87F67" w:rsidRPr="009D63CD" w:rsidRDefault="00C87F67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D1E15" w14:textId="77777777" w:rsidR="00C87F67" w:rsidRPr="009D63CD" w:rsidRDefault="00C87F67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2"/>
                <w:szCs w:val="22"/>
              </w:rPr>
            </w:pPr>
          </w:p>
          <w:p w14:paraId="1DE7F19C" w14:textId="2776F512" w:rsidR="00C87F67" w:rsidRPr="009D63CD" w:rsidRDefault="00E671AB" w:rsidP="005F1F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2"/>
                <w:szCs w:val="22"/>
              </w:rPr>
            </w:pPr>
            <w:r w:rsidRPr="009D63CD">
              <w:rPr>
                <w:rFonts w:ascii="Arial" w:hAnsi="Arial" w:cs="Arial"/>
                <w:sz w:val="22"/>
                <w:szCs w:val="22"/>
              </w:rPr>
              <w:t>_________________________________,</w:t>
            </w:r>
          </w:p>
          <w:p w14:paraId="1260EBBB" w14:textId="77777777" w:rsidR="008D03BB" w:rsidRPr="009D63CD" w:rsidRDefault="00D901A5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sz w:val="22"/>
                <w:szCs w:val="22"/>
              </w:rPr>
            </w:pPr>
            <w:r w:rsidRPr="009D63CD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5A685261" w14:textId="573FAB6F" w:rsidR="00C87F67" w:rsidRPr="009D63CD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63C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Лицо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461AB3" w14:textId="77777777" w:rsidR="008D03BB" w:rsidRPr="009D63CD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3CD">
              <w:rPr>
                <w:rFonts w:ascii="Arial" w:hAnsi="Arial" w:cs="Arial"/>
                <w:sz w:val="24"/>
                <w:szCs w:val="24"/>
              </w:rPr>
              <w:t>No. ___________________</w:t>
            </w:r>
          </w:p>
          <w:p w14:paraId="6F2D37CA" w14:textId="32888D16" w:rsidR="00E671AB" w:rsidRPr="009D63CD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63CD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 xml:space="preserve">№ </w:t>
            </w:r>
          </w:p>
          <w:p w14:paraId="0D80343C" w14:textId="77777777" w:rsidR="008D03BB" w:rsidRPr="009D63CD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63CD">
              <w:rPr>
                <w:rFonts w:ascii="Arial" w:hAnsi="Arial" w:cs="Arial"/>
                <w:b/>
                <w:bCs/>
                <w:sz w:val="24"/>
                <w:szCs w:val="24"/>
              </w:rPr>
              <w:t>Petition for Washington to Accept a Guardianship and/or Conservatorship from a Transferring State</w:t>
            </w:r>
          </w:p>
          <w:p w14:paraId="19D5DC05" w14:textId="347CA4ED" w:rsidR="00E671AB" w:rsidRPr="009D63CD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D63C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Ходатайство о принятии Вашингтоном опеки и/или попечительства от передающего штата</w:t>
            </w:r>
          </w:p>
          <w:p w14:paraId="25D5E471" w14:textId="77777777" w:rsidR="008D03BB" w:rsidRPr="009D63CD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63CD">
              <w:rPr>
                <w:rFonts w:ascii="Arial" w:hAnsi="Arial" w:cs="Arial"/>
                <w:sz w:val="24"/>
                <w:szCs w:val="24"/>
              </w:rPr>
              <w:t>(PT)</w:t>
            </w:r>
          </w:p>
          <w:p w14:paraId="3FF7DFAF" w14:textId="15DBA338" w:rsidR="00E671AB" w:rsidRPr="009D63CD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63CD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>(PT)</w:t>
            </w:r>
          </w:p>
        </w:tc>
      </w:tr>
    </w:tbl>
    <w:p w14:paraId="7F2F2F50" w14:textId="77777777" w:rsidR="008D03BB" w:rsidRPr="009D63CD" w:rsidRDefault="009B38A0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63CD">
        <w:rPr>
          <w:rFonts w:ascii="Arial" w:hAnsi="Arial" w:cs="Arial"/>
          <w:b/>
          <w:bCs/>
          <w:sz w:val="28"/>
          <w:szCs w:val="28"/>
        </w:rPr>
        <w:t>Petition for Washington to Accept a Guardianship and/or Conservatorship from a Transferring State</w:t>
      </w:r>
    </w:p>
    <w:p w14:paraId="2BEB500B" w14:textId="6886B455" w:rsidR="009B38A0" w:rsidRPr="009D63CD" w:rsidRDefault="008D03BB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D63CD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 принятии Вашингтоном опеки и/или попечительства от передающего штата</w:t>
      </w:r>
    </w:p>
    <w:p w14:paraId="0A03D7BE" w14:textId="77777777" w:rsidR="008D03BB" w:rsidRPr="009D63CD" w:rsidRDefault="009B38A0" w:rsidP="00603EE3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I am the guardian/conservator of an Individual Subject to Guardianship/Conservatorship in another state. I am petitioning the Washington Court to enter a provisional order accepting the transfer of a guardianship or conservatorship from that other state under RCW 11.90.410.</w:t>
      </w:r>
    </w:p>
    <w:p w14:paraId="5DB5E6F5" w14:textId="32E87953" w:rsidR="007F17D7" w:rsidRPr="009D63CD" w:rsidRDefault="008D03BB" w:rsidP="00FF2937">
      <w:pPr>
        <w:spacing w:line="240" w:lineRule="auto"/>
        <w:rPr>
          <w:rFonts w:ascii="Arial" w:hAnsi="Arial" w:cs="Arial"/>
          <w:i/>
          <w:iCs/>
          <w:sz w:val="22"/>
          <w:szCs w:val="22"/>
          <w:lang w:val="ru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Я являюсь опекуном/попечителем лица, над которым установлено опекунство/попечительство в другом штате. Я ходатайствую перед вашингтонским судом о принятии временного приказа о передаче опеки или попечительства из другого штата в соответствии с RCW 11.90.410. </w:t>
      </w:r>
    </w:p>
    <w:p w14:paraId="79FF471E" w14:textId="77777777" w:rsidR="008D03BB" w:rsidRPr="009D63CD" w:rsidRDefault="000041B5" w:rsidP="00603EE3">
      <w:pPr>
        <w:spacing w:before="120" w:line="240" w:lineRule="auto"/>
        <w:ind w:left="720" w:right="86" w:hanging="720"/>
        <w:outlineLvl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1.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Information about the Petitioner (the guardian/conservator in another state</w:t>
      </w:r>
      <w:r w:rsidRPr="009D63CD">
        <w:rPr>
          <w:rFonts w:ascii="Arial" w:hAnsi="Arial" w:cs="Arial"/>
          <w:sz w:val="22"/>
          <w:szCs w:val="22"/>
        </w:rPr>
        <w:t>)</w:t>
      </w:r>
    </w:p>
    <w:p w14:paraId="4FA41C59" w14:textId="79E81532" w:rsidR="00C87F67" w:rsidRPr="009D63CD" w:rsidRDefault="0039495F" w:rsidP="00FF2937">
      <w:pPr>
        <w:spacing w:line="240" w:lineRule="auto"/>
        <w:ind w:left="720" w:right="86" w:hanging="720"/>
        <w:outlineLvl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Информация о подателе заявления (опекуне/попечителе в другом штате)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6A4977C8" w14:textId="77777777" w:rsidR="008D03BB" w:rsidRPr="009D63CD" w:rsidRDefault="00E74AB5" w:rsidP="00603EE3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sz w:val="22"/>
          <w:szCs w:val="22"/>
        </w:rPr>
        <w:t>Name:</w:t>
      </w:r>
      <w:r w:rsidRPr="009D63CD">
        <w:rPr>
          <w:rFonts w:ascii="Arial" w:hAnsi="Arial" w:cs="Arial"/>
          <w:sz w:val="22"/>
          <w:szCs w:val="22"/>
        </w:rPr>
        <w:t xml:space="preserve">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6C118C15" w14:textId="32EF2DDE" w:rsidR="00E74AB5" w:rsidRPr="009D63CD" w:rsidRDefault="008D03BB" w:rsidP="00FF2937">
      <w:pPr>
        <w:pStyle w:val="ListParagraph"/>
        <w:tabs>
          <w:tab w:val="left" w:pos="9000"/>
        </w:tabs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фамилия:</w:t>
      </w:r>
    </w:p>
    <w:p w14:paraId="45C5A9F2" w14:textId="77777777" w:rsidR="008D03BB" w:rsidRPr="009D63CD" w:rsidRDefault="006653CE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Relationship to Individual Subject to Guardianship/Conservatorship (Individual):</w:t>
      </w:r>
    </w:p>
    <w:p w14:paraId="76785CC3" w14:textId="126B819E" w:rsidR="006653CE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Отношение к лицу, над которым осуществляется опека/попечительство (физическое лицо) </w:t>
      </w:r>
    </w:p>
    <w:p w14:paraId="5A543B21" w14:textId="5FB0D4AB" w:rsidR="00760830" w:rsidRPr="009D63CD" w:rsidRDefault="00760830" w:rsidP="0039495F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29F9385B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Street Address:</w:t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78380354" w14:textId="12440142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Адрес (улица, № дома и квартиры):</w:t>
      </w:r>
    </w:p>
    <w:p w14:paraId="2DF2CC9F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4EA2DBB3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Mailing Address:</w:t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379663DF" w14:textId="55F102D6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Почтовый адрес:</w:t>
      </w:r>
    </w:p>
    <w:p w14:paraId="703430D0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0B5826CB" w14:textId="77777777" w:rsidR="008D03BB" w:rsidRPr="009D63CD" w:rsidRDefault="00D151B0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 xml:space="preserve">Contact Phone Number/s: </w:t>
      </w:r>
      <w:r w:rsidRPr="009D63CD">
        <w:rPr>
          <w:rFonts w:ascii="Arial" w:hAnsi="Arial" w:cs="Arial"/>
          <w:sz w:val="22"/>
          <w:szCs w:val="22"/>
        </w:rPr>
        <w:tab/>
        <w:t>__________________________________</w:t>
      </w:r>
    </w:p>
    <w:p w14:paraId="620E0E10" w14:textId="487DA26F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Контактный номер телефона:</w:t>
      </w:r>
    </w:p>
    <w:p w14:paraId="55A2BC1E" w14:textId="77777777" w:rsidR="008D03BB" w:rsidRPr="009D63CD" w:rsidRDefault="000041B5" w:rsidP="00603EE3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2.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Information about the Individual</w:t>
      </w:r>
    </w:p>
    <w:p w14:paraId="340D3DE9" w14:textId="43E10349" w:rsidR="00C87F67" w:rsidRPr="009D63CD" w:rsidRDefault="00510E32" w:rsidP="00FF2937">
      <w:pPr>
        <w:spacing w:line="240" w:lineRule="auto"/>
        <w:ind w:right="90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Информация о лице </w:t>
      </w:r>
    </w:p>
    <w:p w14:paraId="0A20571E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9D63CD">
        <w:rPr>
          <w:rFonts w:ascii="Arial" w:hAnsi="Arial" w:cs="Arial"/>
          <w:b/>
          <w:bCs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p w14:paraId="381115F7" w14:textId="2A47F358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фамилия:</w:t>
      </w:r>
    </w:p>
    <w:p w14:paraId="67EA0441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Age:</w:t>
      </w:r>
      <w:r w:rsidRPr="009D6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63CD">
        <w:rPr>
          <w:rFonts w:ascii="Arial" w:hAnsi="Arial" w:cs="Arial"/>
          <w:b/>
          <w:bCs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</w:t>
      </w:r>
    </w:p>
    <w:p w14:paraId="02846A31" w14:textId="254F390F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Возраст:</w:t>
      </w:r>
    </w:p>
    <w:p w14:paraId="7C2A3D34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Street Address:</w:t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2CEA9BE4" w14:textId="6B4CAFDD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Адрес (улица, № дома и квартиры):</w:t>
      </w:r>
    </w:p>
    <w:p w14:paraId="42908A76" w14:textId="77777777" w:rsidR="008D03BB" w:rsidRPr="009D63CD" w:rsidRDefault="00E74AB5" w:rsidP="00603EE3">
      <w:pPr>
        <w:pStyle w:val="ListParagraph"/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342D3572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Mailing Address:</w:t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0EE6A44E" w14:textId="66848642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Почтовый адрес:</w:t>
      </w:r>
    </w:p>
    <w:p w14:paraId="2DD17017" w14:textId="77777777" w:rsidR="008D03BB" w:rsidRPr="009D63CD" w:rsidRDefault="00E74AB5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783C4351" w14:textId="77777777" w:rsidR="008D03BB" w:rsidRPr="009D63CD" w:rsidRDefault="00C87B66" w:rsidP="00603EE3">
      <w:pPr>
        <w:pStyle w:val="ListParagraph"/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 xml:space="preserve">Contact Phone Number/s: </w:t>
      </w:r>
      <w:r w:rsidRPr="009D63CD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69FE400C" w14:textId="5E9C68E6" w:rsidR="00E74AB5" w:rsidRPr="009D63CD" w:rsidRDefault="008D03BB" w:rsidP="00FF2937">
      <w:pPr>
        <w:pStyle w:val="ListParagraph"/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Контактный номер телефона: </w:t>
      </w:r>
    </w:p>
    <w:p w14:paraId="2F89F651" w14:textId="77777777" w:rsidR="008D03BB" w:rsidRPr="009D63CD" w:rsidRDefault="000041B5" w:rsidP="00603EE3">
      <w:pPr>
        <w:pStyle w:val="ListParagraph"/>
        <w:spacing w:before="120" w:line="240" w:lineRule="auto"/>
        <w:ind w:left="0" w:right="90"/>
        <w:contextualSpacing w:val="0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3.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Information about the Case in the Transferring State</w:t>
      </w:r>
    </w:p>
    <w:p w14:paraId="74160012" w14:textId="041F9146" w:rsidR="007F17D7" w:rsidRPr="009D63CD" w:rsidRDefault="008A402B" w:rsidP="00FF2937">
      <w:pPr>
        <w:pStyle w:val="ListParagraph"/>
        <w:spacing w:line="240" w:lineRule="auto"/>
        <w:ind w:left="0" w:right="90"/>
        <w:contextualSpacing w:val="0"/>
        <w:outlineLvl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Информация о деле в передающем штате</w:t>
      </w:r>
    </w:p>
    <w:p w14:paraId="23A0E209" w14:textId="7094EA41" w:rsidR="007F17D7" w:rsidRPr="009D63CD" w:rsidRDefault="006653CE" w:rsidP="00603EE3">
      <w:pPr>
        <w:pStyle w:val="ListParagraph"/>
        <w:numPr>
          <w:ilvl w:val="0"/>
          <w:numId w:val="7"/>
        </w:numPr>
        <w:spacing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A guardianship or conservatorship is currently in: ________________________ (</w:t>
      </w:r>
      <w:r w:rsidRPr="009D63CD">
        <w:rPr>
          <w:rFonts w:ascii="Arial" w:hAnsi="Arial" w:cs="Arial"/>
          <w:i/>
          <w:iCs/>
          <w:sz w:val="22"/>
          <w:szCs w:val="22"/>
        </w:rPr>
        <w:t>name of state</w:t>
      </w:r>
      <w:r w:rsidRPr="009D63CD">
        <w:rPr>
          <w:rFonts w:ascii="Arial" w:hAnsi="Arial" w:cs="Arial"/>
          <w:sz w:val="22"/>
          <w:szCs w:val="22"/>
        </w:rPr>
        <w:t>). This state is called the “transferring state.”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Опекунство или попечительство в настоящее время находится в: 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 (название штата) Этот штат называется «передающим штатом».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57436CA5" w14:textId="3B4D8794" w:rsidR="00706ADB" w:rsidRPr="009D63CD" w:rsidRDefault="001367C8" w:rsidP="00603EE3">
      <w:pPr>
        <w:pStyle w:val="ListParagraph"/>
        <w:numPr>
          <w:ilvl w:val="0"/>
          <w:numId w:val="7"/>
        </w:numPr>
        <w:tabs>
          <w:tab w:val="left" w:pos="360"/>
          <w:tab w:val="center" w:pos="540"/>
        </w:tabs>
        <w:spacing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Name of the court the case is filed in: __________________________________.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Название суда, в который подано дело:</w:t>
      </w:r>
    </w:p>
    <w:p w14:paraId="0ACDFE96" w14:textId="77777777" w:rsidR="008D03BB" w:rsidRPr="009D63CD" w:rsidRDefault="00582078" w:rsidP="00603EE3">
      <w:pPr>
        <w:spacing w:before="120" w:line="240" w:lineRule="auto"/>
        <w:ind w:left="1080" w:right="9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(</w:t>
      </w:r>
      <w:r w:rsidRPr="009D63CD">
        <w:rPr>
          <w:rFonts w:ascii="Arial" w:hAnsi="Arial" w:cs="Arial"/>
          <w:i/>
          <w:iCs/>
          <w:sz w:val="22"/>
          <w:szCs w:val="22"/>
        </w:rPr>
        <w:t>Example: Mason County District Court</w:t>
      </w:r>
      <w:r w:rsidRPr="009D63CD">
        <w:rPr>
          <w:rFonts w:ascii="Arial" w:hAnsi="Arial" w:cs="Arial"/>
          <w:sz w:val="22"/>
          <w:szCs w:val="22"/>
        </w:rPr>
        <w:t>.)</w:t>
      </w:r>
    </w:p>
    <w:p w14:paraId="6E0C4431" w14:textId="3F9C7D47" w:rsidR="007F17D7" w:rsidRPr="009D63CD" w:rsidRDefault="008D03BB" w:rsidP="00FF2937">
      <w:pPr>
        <w:spacing w:line="240" w:lineRule="auto"/>
        <w:ind w:left="1080" w:right="9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(Пример: Окружной суд округа Мейсон).</w:t>
      </w:r>
    </w:p>
    <w:p w14:paraId="67A0EC3B" w14:textId="2BE25EFA" w:rsidR="007F17D7" w:rsidRPr="009D63CD" w:rsidRDefault="001367C8" w:rsidP="00603EE3">
      <w:pPr>
        <w:pStyle w:val="ListParagraph"/>
        <w:numPr>
          <w:ilvl w:val="0"/>
          <w:numId w:val="7"/>
        </w:numPr>
        <w:spacing w:line="240" w:lineRule="auto"/>
        <w:ind w:left="1080" w:right="9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Case number: ______________________________________.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Номер дела:</w:t>
      </w:r>
    </w:p>
    <w:p w14:paraId="34D0A614" w14:textId="77777777" w:rsidR="008D03BB" w:rsidRPr="009D63CD" w:rsidRDefault="007F17D7" w:rsidP="00603EE3">
      <w:pPr>
        <w:pStyle w:val="ListParagraph"/>
        <w:spacing w:before="120" w:line="240" w:lineRule="auto"/>
        <w:ind w:right="9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D.  The guardianship or conservatorship is a:</w:t>
      </w:r>
    </w:p>
    <w:p w14:paraId="23938AF2" w14:textId="378F32E4" w:rsidR="007F17D7" w:rsidRPr="009D63CD" w:rsidRDefault="006F3A9F" w:rsidP="00FF2937">
      <w:pPr>
        <w:pStyle w:val="ListParagraph"/>
        <w:spacing w:line="240" w:lineRule="auto"/>
        <w:ind w:right="9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Опекунство или попечительство является:</w:t>
      </w:r>
    </w:p>
    <w:p w14:paraId="3B6E71FB" w14:textId="77777777" w:rsidR="008D03BB" w:rsidRPr="009D63CD" w:rsidRDefault="00744F74" w:rsidP="00603EE3">
      <w:pPr>
        <w:pStyle w:val="Body"/>
        <w:tabs>
          <w:tab w:val="center" w:pos="720"/>
        </w:tabs>
        <w:spacing w:before="120" w:line="240" w:lineRule="auto"/>
        <w:ind w:left="108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 Full  [  ] Limited Guardian and/or</w:t>
      </w:r>
      <w:r w:rsidRPr="009D63CD">
        <w:rPr>
          <w:rFonts w:ascii="Arial" w:hAnsi="Arial" w:cs="Arial"/>
          <w:sz w:val="22"/>
          <w:szCs w:val="22"/>
        </w:rPr>
        <w:br/>
        <w:t>[  ] Full  [  ] Limited Conservator</w:t>
      </w:r>
    </w:p>
    <w:p w14:paraId="282B1E57" w14:textId="1655B902" w:rsidR="00CC3E78" w:rsidRPr="009D63CD" w:rsidRDefault="008A402B" w:rsidP="00FF2937">
      <w:pPr>
        <w:pStyle w:val="Body"/>
        <w:tabs>
          <w:tab w:val="center" w:pos="720"/>
        </w:tabs>
        <w:spacing w:line="240" w:lineRule="auto"/>
        <w:ind w:left="108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Полным [-] ограниченным опекунством и/или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br/>
      </w:r>
      <w:r w:rsidRPr="009D63C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9D63CD">
        <w:rPr>
          <w:rFonts w:ascii="Arial" w:hAnsi="Arial" w:cs="Arial"/>
          <w:sz w:val="22"/>
          <w:szCs w:val="22"/>
          <w:lang w:val="ru"/>
        </w:rPr>
        <w:t>Полным [-] ограниченным попечительством</w:t>
      </w:r>
    </w:p>
    <w:p w14:paraId="25FA81D8" w14:textId="77777777" w:rsidR="008D03BB" w:rsidRPr="009D63CD" w:rsidRDefault="007F17D7" w:rsidP="00603EE3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lastRenderedPageBreak/>
        <w:t>4.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Basis to Accept the Transfer</w:t>
      </w:r>
    </w:p>
    <w:p w14:paraId="09216FA7" w14:textId="4A14E147" w:rsidR="007F17D7" w:rsidRPr="009D63CD" w:rsidRDefault="008A402B" w:rsidP="00FF2937">
      <w:pPr>
        <w:spacing w:line="240" w:lineRule="auto"/>
        <w:ind w:right="90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Основание для принятия передачи </w:t>
      </w:r>
    </w:p>
    <w:p w14:paraId="44D6ADB5" w14:textId="77777777" w:rsidR="008D03BB" w:rsidRPr="009D63CD" w:rsidRDefault="006653CE" w:rsidP="00603EE3">
      <w:pPr>
        <w:spacing w:before="120" w:line="240" w:lineRule="auto"/>
        <w:ind w:left="1166" w:right="86" w:hanging="44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 xml:space="preserve">I have filed a </w:t>
      </w:r>
      <w:r w:rsidRPr="009D63CD">
        <w:rPr>
          <w:rFonts w:ascii="Arial" w:hAnsi="Arial" w:cs="Arial"/>
          <w:b/>
          <w:bCs/>
          <w:sz w:val="22"/>
          <w:szCs w:val="22"/>
        </w:rPr>
        <w:t>certified copy</w:t>
      </w:r>
      <w:r w:rsidRPr="009D63CD">
        <w:rPr>
          <w:rFonts w:ascii="Arial" w:hAnsi="Arial" w:cs="Arial"/>
          <w:sz w:val="22"/>
          <w:szCs w:val="22"/>
        </w:rPr>
        <w:t xml:space="preserve"> of the transferring state’s provisional order of transfer.</w:t>
      </w:r>
    </w:p>
    <w:p w14:paraId="3B83D97B" w14:textId="03AC90FE" w:rsidR="006653CE" w:rsidRPr="009D63CD" w:rsidRDefault="008D03BB" w:rsidP="00FF2937">
      <w:pPr>
        <w:spacing w:line="240" w:lineRule="auto"/>
        <w:ind w:left="1166" w:right="86" w:hanging="446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Я подал </w:t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заверенную копию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 временного приказа передающего штата о передаче.</w:t>
      </w:r>
    </w:p>
    <w:p w14:paraId="33F81B76" w14:textId="77777777" w:rsidR="008D03BB" w:rsidRPr="009D63CD" w:rsidRDefault="00744F74" w:rsidP="00603EE3">
      <w:pPr>
        <w:spacing w:before="120" w:line="240" w:lineRule="auto"/>
        <w:ind w:left="1080" w:right="8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 xml:space="preserve">A certified copy of the </w:t>
      </w:r>
      <w:r w:rsidRPr="009D63CD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9D63CD">
        <w:rPr>
          <w:rFonts w:ascii="Arial" w:hAnsi="Arial" w:cs="Arial"/>
          <w:sz w:val="22"/>
          <w:szCs w:val="22"/>
        </w:rPr>
        <w:t>, signed by the transferring state, is:</w:t>
      </w:r>
    </w:p>
    <w:p w14:paraId="4C3B0638" w14:textId="1C7B78AA" w:rsidR="006653CE" w:rsidRPr="009D63CD" w:rsidRDefault="006F3A9F" w:rsidP="00FF2937">
      <w:pPr>
        <w:spacing w:line="240" w:lineRule="auto"/>
        <w:ind w:left="1080" w:right="8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Заверенная копия приказа о назначении опекуна/попечителя, подписанного передающим штатом:</w:t>
      </w:r>
    </w:p>
    <w:p w14:paraId="37B55904" w14:textId="77777777" w:rsidR="006F3A9F" w:rsidRPr="009D63CD" w:rsidRDefault="009B3232" w:rsidP="00603EE3">
      <w:pPr>
        <w:spacing w:before="120" w:line="240" w:lineRule="auto"/>
        <w:ind w:left="720" w:right="8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  <w:t>[  ] included in or attached to the provisional order of transfer.</w:t>
      </w:r>
    </w:p>
    <w:p w14:paraId="76162C0D" w14:textId="26AD008D" w:rsidR="006F3A9F" w:rsidRPr="009D63CD" w:rsidRDefault="006F3A9F" w:rsidP="006F3A9F">
      <w:pPr>
        <w:spacing w:line="240" w:lineRule="auto"/>
        <w:ind w:left="720" w:right="8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включена во временный приказ о передаче или приложена к нему.</w:t>
      </w:r>
    </w:p>
    <w:p w14:paraId="311B0613" w14:textId="4324CE96" w:rsidR="008D03BB" w:rsidRPr="009D63CD" w:rsidRDefault="009B3232" w:rsidP="00603EE3">
      <w:pPr>
        <w:spacing w:before="120" w:line="240" w:lineRule="auto"/>
        <w:ind w:left="720" w:right="8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  <w:t>[  ] filed separately or attached to this petition.</w:t>
      </w:r>
    </w:p>
    <w:p w14:paraId="027A0518" w14:textId="36164A90" w:rsidR="006653CE" w:rsidRPr="009D63CD" w:rsidRDefault="006F3A9F" w:rsidP="00FF2937">
      <w:pPr>
        <w:spacing w:line="240" w:lineRule="auto"/>
        <w:ind w:left="720" w:right="86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подается отдельно или прилагается к данному ходатайству.</w:t>
      </w:r>
    </w:p>
    <w:p w14:paraId="30CA5FEB" w14:textId="77777777" w:rsidR="008D03BB" w:rsidRPr="009D63CD" w:rsidRDefault="00744F74" w:rsidP="00603EE3">
      <w:pPr>
        <w:tabs>
          <w:tab w:val="left" w:pos="450"/>
          <w:tab w:val="left" w:pos="1080"/>
        </w:tabs>
        <w:spacing w:before="120" w:line="240" w:lineRule="auto"/>
        <w:ind w:left="1080" w:right="90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I am eligible to be appointed as a guardian and/or conservator in Washington. I am over the age of 21, of sound mind, and I have not been convicted of a felony or misdemeanor involving dishonesty, neglect, use of physical force, or other crime relevant to my functions as guardian/conservator, and I am otherwise suitable and eligible to be appointed guardian in the State of Washington.</w:t>
      </w:r>
    </w:p>
    <w:p w14:paraId="3FA11311" w14:textId="34782070" w:rsidR="001740CE" w:rsidRPr="009D63CD" w:rsidRDefault="006F3A9F" w:rsidP="00FF2937">
      <w:pPr>
        <w:tabs>
          <w:tab w:val="left" w:pos="450"/>
          <w:tab w:val="left" w:pos="1080"/>
        </w:tabs>
        <w:spacing w:line="240" w:lineRule="auto"/>
        <w:ind w:left="1080" w:right="9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Я имею право быть назначенным опекуном и/или попечителем в Вашингтоне. Я старше 21 года, нахожусь в здравом уме, не был (-а) осужден (-а) за уголовное преступление или проступок, связанный с нечестностью, пренебрежением, применением физической силы или другим преступлением, имеющим отношение к моим функциям опекуна/попечителя, и в остальном подхожу и имею право быть назначенным опекуном в штате Вашингтон. </w:t>
      </w:r>
    </w:p>
    <w:p w14:paraId="0D02FC54" w14:textId="77777777" w:rsidR="008D03BB" w:rsidRPr="009D63CD" w:rsidRDefault="00744F74" w:rsidP="00603EE3">
      <w:pPr>
        <w:tabs>
          <w:tab w:val="left" w:pos="450"/>
          <w:tab w:val="left" w:pos="1080"/>
        </w:tabs>
        <w:spacing w:before="120" w:line="240" w:lineRule="auto"/>
        <w:ind w:left="1080" w:right="8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 xml:space="preserve">I do not reside in Washington State. I have appointed a resident agent and filed the </w:t>
      </w:r>
      <w:r w:rsidRPr="009D63CD">
        <w:rPr>
          <w:rFonts w:ascii="Arial" w:hAnsi="Arial" w:cs="Arial"/>
          <w:i/>
          <w:iCs/>
          <w:sz w:val="22"/>
          <w:szCs w:val="22"/>
        </w:rPr>
        <w:t>Designation of and Consent by In-State (Resident) Agent</w:t>
      </w:r>
      <w:r w:rsidRPr="009D63CD">
        <w:rPr>
          <w:rFonts w:ascii="Arial" w:hAnsi="Arial" w:cs="Arial"/>
          <w:sz w:val="22"/>
          <w:szCs w:val="22"/>
        </w:rPr>
        <w:t xml:space="preserve"> form.</w:t>
      </w:r>
    </w:p>
    <w:p w14:paraId="45934C46" w14:textId="19D14A06" w:rsidR="007F17D7" w:rsidRPr="009D63CD" w:rsidRDefault="006F3A9F" w:rsidP="00FF2937">
      <w:pPr>
        <w:tabs>
          <w:tab w:val="left" w:pos="450"/>
          <w:tab w:val="left" w:pos="1080"/>
        </w:tabs>
        <w:spacing w:line="240" w:lineRule="auto"/>
        <w:ind w:left="1080" w:right="86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Я не проживаю в штате Вашингтон. Я назначил (-а) агента-резидента и подал (-а) форму Назначения и согласия агента-резидента.</w:t>
      </w:r>
    </w:p>
    <w:p w14:paraId="0390A63E" w14:textId="77777777" w:rsidR="008D03BB" w:rsidRPr="009D63CD" w:rsidRDefault="00744F74" w:rsidP="00603EE3">
      <w:pPr>
        <w:tabs>
          <w:tab w:val="left" w:pos="9180"/>
        </w:tabs>
        <w:spacing w:before="120" w:line="240" w:lineRule="auto"/>
        <w:ind w:left="1170" w:right="90" w:hanging="45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 xml:space="preserve"> There is other information I want the court to consider: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4563FDAE" w14:textId="6213288D" w:rsidR="007F17D7" w:rsidRPr="009D63CD" w:rsidRDefault="006F3A9F" w:rsidP="00FF2937">
      <w:pPr>
        <w:tabs>
          <w:tab w:val="left" w:pos="9180"/>
        </w:tabs>
        <w:spacing w:line="240" w:lineRule="auto"/>
        <w:ind w:left="1170" w:right="90" w:hanging="45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Есть другая информация, которую я хочу, чтобы суд принял во внимание:</w:t>
      </w:r>
    </w:p>
    <w:p w14:paraId="2807C618" w14:textId="0061014C" w:rsidR="000A0A8E" w:rsidRPr="009D63CD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584EB5F5" w14:textId="51F7AF9A" w:rsidR="00BD2886" w:rsidRPr="009D63CD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59127AC9" w14:textId="5743EE29" w:rsidR="00BD2886" w:rsidRPr="009D63CD" w:rsidRDefault="00BD2886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07C6D6AB" w14:textId="15D0C844" w:rsidR="00801469" w:rsidRPr="009D63CD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  <w:r w:rsidRPr="009D63CD">
        <w:rPr>
          <w:rFonts w:ascii="Arial" w:hAnsi="Arial" w:cs="Arial"/>
          <w:sz w:val="22"/>
          <w:szCs w:val="22"/>
        </w:rPr>
        <w:t>.</w:t>
      </w:r>
    </w:p>
    <w:p w14:paraId="709DC7B0" w14:textId="77777777" w:rsidR="008D03BB" w:rsidRPr="009D63CD" w:rsidRDefault="00255486" w:rsidP="00603EE3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5.  People Entitled to Notice</w:t>
      </w:r>
    </w:p>
    <w:p w14:paraId="722618B6" w14:textId="4112D123" w:rsidR="00CE18E7" w:rsidRPr="009D63CD" w:rsidRDefault="000E2F3A" w:rsidP="00FF2937">
      <w:pPr>
        <w:spacing w:line="240" w:lineRule="auto"/>
        <w:ind w:right="90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Лица, имеющие право на уведомление</w:t>
      </w:r>
    </w:p>
    <w:p w14:paraId="356A0869" w14:textId="77777777" w:rsidR="008D03BB" w:rsidRPr="009D63CD" w:rsidRDefault="00B46EC4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sz w:val="22"/>
          <w:szCs w:val="22"/>
        </w:rPr>
        <w:t>Name: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1AFE9EB1" w14:textId="4B317BE5" w:rsidR="00B46EC4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фамилия:</w:t>
      </w:r>
    </w:p>
    <w:p w14:paraId="3245130C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Address: 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351ABEB9" w14:textId="71FC9D03" w:rsidR="00B46EC4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06276343" w14:textId="6005B150" w:rsidR="009B38A0" w:rsidRPr="009D63CD" w:rsidRDefault="009B38A0" w:rsidP="00BB7470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26237866" w14:textId="77777777" w:rsidR="008D03BB" w:rsidRPr="009D63CD" w:rsidRDefault="00B87C27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Relationship to Individual: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03A8363C" w14:textId="5C5D1CC7" w:rsidR="00612EEB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lastRenderedPageBreak/>
        <w:t>Кем приходится этому лицу:</w:t>
      </w:r>
    </w:p>
    <w:p w14:paraId="0B83161F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sz w:val="22"/>
          <w:szCs w:val="22"/>
        </w:rPr>
        <w:t>Name: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28E7A3A0" w14:textId="7A92EBF6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фамилия:</w:t>
      </w:r>
    </w:p>
    <w:p w14:paraId="0C2F3676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Address: 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597D0CB0" w14:textId="704AB845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2D5C946E" w14:textId="0F23FD6B" w:rsidR="009B38A0" w:rsidRPr="009D63CD" w:rsidRDefault="009B38A0" w:rsidP="00A23241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5FE42C5D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Relationship to Individual: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53B7074B" w14:textId="0F45CFC0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Кем приходится этому лицу:</w:t>
      </w:r>
    </w:p>
    <w:p w14:paraId="379140A3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sz w:val="22"/>
          <w:szCs w:val="22"/>
        </w:rPr>
        <w:t>Name: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2F9F9F17" w14:textId="1B6E2B59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Имя и фамилия:</w:t>
      </w:r>
    </w:p>
    <w:p w14:paraId="5AAA90D9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Address: 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19A6FCD7" w14:textId="0D415951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Адрес:</w:t>
      </w:r>
    </w:p>
    <w:p w14:paraId="363E8286" w14:textId="012E3AFA" w:rsidR="009B38A0" w:rsidRPr="009D63CD" w:rsidRDefault="009B38A0" w:rsidP="00A23241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21498573" w14:textId="77777777" w:rsidR="008D03BB" w:rsidRPr="009D63CD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Relationship to Individual: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17220DEC" w14:textId="560BF123" w:rsidR="009B38A0" w:rsidRPr="009D63CD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Кем приходится этому лицу:</w:t>
      </w:r>
    </w:p>
    <w:p w14:paraId="453B493A" w14:textId="77777777" w:rsidR="008D03BB" w:rsidRPr="009D63CD" w:rsidRDefault="00B46EC4" w:rsidP="00603EE3">
      <w:pPr>
        <w:pStyle w:val="ListParagraph"/>
        <w:spacing w:before="120" w:line="240" w:lineRule="auto"/>
        <w:ind w:left="45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(Attach more sheets if necessary.)</w:t>
      </w:r>
    </w:p>
    <w:p w14:paraId="2A5F9F14" w14:textId="3CBC4622" w:rsidR="00B46EC4" w:rsidRPr="009D63CD" w:rsidRDefault="008D03BB" w:rsidP="00FF2937">
      <w:pPr>
        <w:pStyle w:val="ListParagraph"/>
        <w:spacing w:line="240" w:lineRule="auto"/>
        <w:ind w:left="45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(Приложите несколько листов, если необходимо).</w:t>
      </w:r>
    </w:p>
    <w:p w14:paraId="2788C61F" w14:textId="77777777" w:rsidR="008D03BB" w:rsidRPr="009D63CD" w:rsidRDefault="000A0A8E" w:rsidP="00603EE3">
      <w:pPr>
        <w:spacing w:before="120" w:line="240" w:lineRule="auto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6.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Financial Information</w:t>
      </w:r>
    </w:p>
    <w:p w14:paraId="43E7DE60" w14:textId="51766D99" w:rsidR="00C87F67" w:rsidRPr="009D63CD" w:rsidRDefault="00BD7C17" w:rsidP="00FF2937">
      <w:pPr>
        <w:spacing w:line="240" w:lineRule="auto"/>
        <w:outlineLvl w:val="0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Финансовая информация</w:t>
      </w:r>
    </w:p>
    <w:p w14:paraId="4956ABD7" w14:textId="77777777" w:rsidR="008D03BB" w:rsidRPr="009D63CD" w:rsidRDefault="001839BE" w:rsidP="00603EE3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The approximate value and the description of the property owned by the Individual are:</w:t>
      </w:r>
    </w:p>
    <w:p w14:paraId="20783D33" w14:textId="501F9412" w:rsidR="001839BE" w:rsidRPr="009D63CD" w:rsidRDefault="008D03BB" w:rsidP="00FF2937">
      <w:pPr>
        <w:spacing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Приблизительная стоимость и описание имущества, принадлежащего этому лицу: </w:t>
      </w:r>
    </w:p>
    <w:p w14:paraId="380A68F1" w14:textId="77777777" w:rsidR="008D03BB" w:rsidRPr="009D63CD" w:rsidRDefault="001839BE" w:rsidP="00603EE3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  <w:t xml:space="preserve">A.  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b/>
          <w:bCs/>
          <w:sz w:val="22"/>
          <w:szCs w:val="22"/>
        </w:rPr>
        <w:t>Assets:</w:t>
      </w:r>
    </w:p>
    <w:p w14:paraId="3DF76944" w14:textId="01903914" w:rsidR="001839BE" w:rsidRPr="009D63CD" w:rsidRDefault="008D03BB" w:rsidP="00FF2937">
      <w:pPr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Имущество и активы:</w:t>
      </w:r>
    </w:p>
    <w:p w14:paraId="05FC0B13" w14:textId="43EF5F3B" w:rsidR="00C87F67" w:rsidRPr="009D63CD" w:rsidRDefault="000041B5" w:rsidP="00603EE3">
      <w:pPr>
        <w:numPr>
          <w:ilvl w:val="0"/>
          <w:numId w:val="3"/>
        </w:numPr>
        <w:tabs>
          <w:tab w:val="left" w:pos="2160"/>
          <w:tab w:val="left" w:pos="333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Real Property:</w:t>
      </w:r>
      <w:r w:rsidRPr="009D63CD">
        <w:rPr>
          <w:rFonts w:ascii="Arial" w:hAnsi="Arial" w:cs="Arial"/>
          <w:sz w:val="22"/>
          <w:szCs w:val="22"/>
        </w:rPr>
        <w:tab/>
        <w:t xml:space="preserve">$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  <w:r w:rsidRPr="009D63CD">
        <w:rPr>
          <w:rFonts w:ascii="Arial" w:hAnsi="Arial" w:cs="Arial"/>
          <w:sz w:val="22"/>
          <w:szCs w:val="22"/>
          <w:u w:val="single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Недвижимое имущество:</w:t>
      </w:r>
      <w:r w:rsidR="009D63CD">
        <w:rPr>
          <w:rFonts w:ascii="Arial" w:hAnsi="Arial" w:cs="Arial"/>
          <w:sz w:val="22"/>
          <w:szCs w:val="22"/>
        </w:rPr>
        <w:t xml:space="preserve">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43D78826" w14:textId="1D7928C7" w:rsidR="008D03BB" w:rsidRPr="009D63CD" w:rsidRDefault="00C87B66" w:rsidP="00603EE3">
      <w:pPr>
        <w:tabs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</w:rPr>
        <w:t xml:space="preserve">State/s where property is located </w:t>
      </w: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28E006A6" w14:textId="4C1E2179" w:rsidR="000041B5" w:rsidRPr="009D63CD" w:rsidRDefault="008D03BB" w:rsidP="00FF2937">
      <w:pPr>
        <w:tabs>
          <w:tab w:val="left" w:pos="9180"/>
        </w:tabs>
        <w:overflowPunct w:val="0"/>
        <w:autoSpaceDE w:val="0"/>
        <w:autoSpaceDN w:val="0"/>
        <w:adjustRightInd w:val="0"/>
        <w:spacing w:line="240" w:lineRule="auto"/>
        <w:ind w:left="1800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Штат/штаты, где находится имущество</w:t>
      </w:r>
    </w:p>
    <w:p w14:paraId="213418CC" w14:textId="77777777" w:rsidR="008D03BB" w:rsidRPr="009D63CD" w:rsidRDefault="001839BE" w:rsidP="00603EE3">
      <w:pPr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Stocks, Mutual Funds, &amp; Bonds:</w:t>
      </w:r>
      <w:r w:rsidRPr="009D63CD">
        <w:rPr>
          <w:rFonts w:ascii="Arial" w:hAnsi="Arial" w:cs="Arial"/>
          <w:sz w:val="22"/>
          <w:szCs w:val="22"/>
        </w:rPr>
        <w:tab/>
        <w:t>$________________________</w:t>
      </w:r>
    </w:p>
    <w:p w14:paraId="31419618" w14:textId="7E033062" w:rsidR="00C87F67" w:rsidRPr="009D63CD" w:rsidRDefault="008D03BB" w:rsidP="00FF2937">
      <w:pPr>
        <w:overflowPunct w:val="0"/>
        <w:autoSpaceDE w:val="0"/>
        <w:autoSpaceDN w:val="0"/>
        <w:adjustRightInd w:val="0"/>
        <w:spacing w:line="240" w:lineRule="auto"/>
        <w:ind w:left="180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Акции, паевые фонды и облигации: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3C27E76B" w14:textId="7E63CCE5" w:rsidR="00C87F67" w:rsidRPr="009D63CD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Mortgages and Notes: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Ипотеки и векселя: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61E5BF66" w14:textId="51254368" w:rsidR="00C87F67" w:rsidRPr="009D63CD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Bank Accounts: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Банковские счета: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45EC897D" w14:textId="1D97D8FB" w:rsidR="00C87F67" w:rsidRPr="009D63CD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Other Property: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Иное имущество: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7C2E6946" w14:textId="77777777" w:rsidR="008D03BB" w:rsidRPr="009D63CD" w:rsidRDefault="001839BE" w:rsidP="00603EE3">
      <w:pPr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 xml:space="preserve">      Description of other property:</w:t>
      </w:r>
    </w:p>
    <w:p w14:paraId="1E636DA8" w14:textId="4FC629D8" w:rsidR="00C87F67" w:rsidRPr="009D63CD" w:rsidRDefault="00BD7C17" w:rsidP="00FF2937">
      <w:pPr>
        <w:spacing w:line="240" w:lineRule="auto"/>
        <w:ind w:left="144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Описание другого имущества:</w:t>
      </w:r>
    </w:p>
    <w:p w14:paraId="6772996D" w14:textId="682A2120" w:rsidR="00C87F67" w:rsidRPr="009D63CD" w:rsidRDefault="001839BE" w:rsidP="004D2BF1">
      <w:pPr>
        <w:spacing w:before="120" w:line="240" w:lineRule="auto"/>
        <w:ind w:left="180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489E6E8F" w14:textId="77777777" w:rsidR="008D03BB" w:rsidRPr="009D63CD" w:rsidRDefault="001839BE" w:rsidP="00603EE3">
      <w:pPr>
        <w:spacing w:before="120" w:line="240" w:lineRule="auto"/>
        <w:ind w:left="180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FCB3299" w14:textId="77777777" w:rsidR="008D03BB" w:rsidRPr="009D63CD" w:rsidRDefault="001839BE" w:rsidP="00603EE3">
      <w:pPr>
        <w:spacing w:before="120" w:line="240" w:lineRule="auto"/>
        <w:ind w:left="99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The total approximate value of assets is:</w:t>
      </w:r>
      <w:r w:rsidRPr="009D63CD">
        <w:rPr>
          <w:rFonts w:ascii="Arial" w:hAnsi="Arial" w:cs="Arial"/>
          <w:sz w:val="22"/>
          <w:szCs w:val="22"/>
        </w:rPr>
        <w:t xml:space="preserve"> </w:t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</w:p>
    <w:p w14:paraId="057AA186" w14:textId="74A739EC" w:rsidR="001839BE" w:rsidRPr="009D63CD" w:rsidRDefault="008D03BB" w:rsidP="00FF2937">
      <w:pPr>
        <w:spacing w:line="240" w:lineRule="auto"/>
        <w:ind w:left="99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lastRenderedPageBreak/>
        <w:t>Общая приблизительная стоимость имущества составляет: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="009D63CD">
        <w:rPr>
          <w:rFonts w:ascii="Arial" w:hAnsi="Arial" w:cs="Arial"/>
          <w:sz w:val="22"/>
          <w:szCs w:val="22"/>
        </w:rPr>
        <w:t xml:space="preserve">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</w:p>
    <w:p w14:paraId="25A59299" w14:textId="77777777" w:rsidR="008D03BB" w:rsidRPr="009D63CD" w:rsidRDefault="001839BE" w:rsidP="00603EE3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The Individual receives compensation, pension, insurance, and allowances as follows:</w:t>
      </w:r>
    </w:p>
    <w:p w14:paraId="46194080" w14:textId="7B84E68C" w:rsidR="001839BE" w:rsidRPr="009D63CD" w:rsidRDefault="008D03BB" w:rsidP="00FF2937">
      <w:pPr>
        <w:spacing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Лицо получает компенсацию, пенсию, страховку и пособия следующим образом: </w:t>
      </w:r>
    </w:p>
    <w:p w14:paraId="4799201F" w14:textId="77777777" w:rsidR="008D03BB" w:rsidRPr="009D63CD" w:rsidRDefault="001839BE" w:rsidP="00603EE3">
      <w:pPr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ab/>
        <w:t xml:space="preserve">B.  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b/>
          <w:bCs/>
          <w:sz w:val="22"/>
          <w:szCs w:val="22"/>
        </w:rPr>
        <w:t>Monthly Income:</w:t>
      </w:r>
    </w:p>
    <w:p w14:paraId="24E90450" w14:textId="7D7C5EBF" w:rsidR="001839BE" w:rsidRPr="009D63CD" w:rsidRDefault="008D03BB" w:rsidP="00FF2937">
      <w:pPr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Месячный доход:</w:t>
      </w:r>
    </w:p>
    <w:p w14:paraId="21011BAE" w14:textId="61AE8227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Social Security Benefits: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Пособие по социальному обеспечению: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428FA3C6" w14:textId="7EC3ED81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Veterans’ Benefits</w:t>
      </w:r>
      <w:r w:rsidRPr="009D63CD">
        <w:rPr>
          <w:rFonts w:ascii="Arial" w:hAnsi="Arial" w:cs="Arial"/>
          <w:sz w:val="22"/>
          <w:szCs w:val="22"/>
        </w:rPr>
        <w:tab/>
        <w:t>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Льготы для ветеранов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1B8ABA4C" w14:textId="7E504551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Washington State Assistance: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Помощь штата Вашингтон: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3419C782" w14:textId="68803B5F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Retirement Income: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Пенсионный доход:</w:t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5C078E28" w14:textId="17A0EDDE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______________________: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28E57CC2" w14:textId="04ED62CF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______________________: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06EFEB5B" w14:textId="324E8877" w:rsidR="00C87F67" w:rsidRPr="009D63CD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______________________:</w:t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  <w:r w:rsidRPr="009D63CD">
        <w:rPr>
          <w:rFonts w:ascii="Arial" w:hAnsi="Arial" w:cs="Arial"/>
          <w:sz w:val="22"/>
          <w:szCs w:val="22"/>
        </w:rPr>
        <w:br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sz w:val="22"/>
          <w:szCs w:val="22"/>
          <w:lang w:val="ru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$</w:t>
      </w:r>
      <w:r w:rsidRPr="009D63CD">
        <w:rPr>
          <w:rFonts w:ascii="Arial" w:hAnsi="Arial" w:cs="Arial"/>
          <w:sz w:val="22"/>
          <w:szCs w:val="22"/>
        </w:rPr>
        <w:t xml:space="preserve"> </w:t>
      </w:r>
    </w:p>
    <w:p w14:paraId="67F796CA" w14:textId="77777777" w:rsidR="008D03BB" w:rsidRPr="009D63CD" w:rsidRDefault="001839BE" w:rsidP="00603EE3">
      <w:pPr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The total approximate monthly income is:</w:t>
      </w:r>
      <w:r w:rsidRPr="009D63CD">
        <w:rPr>
          <w:rFonts w:ascii="Arial" w:hAnsi="Arial" w:cs="Arial"/>
          <w:sz w:val="22"/>
          <w:szCs w:val="22"/>
        </w:rPr>
        <w:tab/>
        <w:t>$___________________</w:t>
      </w:r>
    </w:p>
    <w:p w14:paraId="3D24C379" w14:textId="3FE49A68" w:rsidR="00C87F67" w:rsidRPr="009D63CD" w:rsidRDefault="008D03BB" w:rsidP="00FF2937">
      <w:pPr>
        <w:spacing w:line="240" w:lineRule="auto"/>
        <w:ind w:left="144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Общий примерный ежемесячный доход составляет:</w:t>
      </w:r>
      <w:r w:rsidR="009D63CD">
        <w:rPr>
          <w:rFonts w:ascii="Arial" w:hAnsi="Arial" w:cs="Arial"/>
          <w:sz w:val="22"/>
          <w:szCs w:val="22"/>
        </w:rPr>
        <w:t xml:space="preserve">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$ </w:t>
      </w:r>
    </w:p>
    <w:p w14:paraId="494486C5" w14:textId="77777777" w:rsidR="008D03BB" w:rsidRPr="009D63CD" w:rsidRDefault="000A0A8E" w:rsidP="00603EE3">
      <w:pPr>
        <w:spacing w:before="120" w:line="240" w:lineRule="auto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7.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Lay Guardian Training</w:t>
      </w:r>
    </w:p>
    <w:p w14:paraId="2F0D2A1B" w14:textId="2F7D6CD9" w:rsidR="00C87F67" w:rsidRPr="009D63CD" w:rsidRDefault="00227FE8" w:rsidP="00FF2937">
      <w:pPr>
        <w:spacing w:line="240" w:lineRule="auto"/>
        <w:outlineLvl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Обучение для опекунов-непрофессионалов</w:t>
      </w:r>
    </w:p>
    <w:p w14:paraId="78F4BE60" w14:textId="77777777" w:rsidR="008D03BB" w:rsidRPr="009D63CD" w:rsidRDefault="00744F74" w:rsidP="00603EE3">
      <w:pPr>
        <w:pStyle w:val="ListParagraph"/>
        <w:tabs>
          <w:tab w:val="left" w:pos="21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The proposed guardian/conservator in Washington has already completed lay guardian training. Evidence of successful completion of the training is attached to the petition or filed separately.</w:t>
      </w:r>
    </w:p>
    <w:p w14:paraId="0BF61327" w14:textId="06BEF7B9" w:rsidR="009B38A0" w:rsidRPr="009D63CD" w:rsidRDefault="005200F4" w:rsidP="00FF2937">
      <w:pPr>
        <w:pStyle w:val="ListParagraph"/>
        <w:tabs>
          <w:tab w:val="left" w:pos="2160"/>
        </w:tabs>
        <w:spacing w:line="240" w:lineRule="auto"/>
        <w:ind w:left="108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Предлагаемый опекун/попечитель в штате Вашингтон уже прошел обучение по программе подготовки опекунов-непрофессионалов. Свидетельство об успешном прохождении обучения прилагается к ходатайству или подается отдельно.</w:t>
      </w:r>
    </w:p>
    <w:p w14:paraId="66D2ABD1" w14:textId="77777777" w:rsidR="008D03BB" w:rsidRPr="009D63CD" w:rsidRDefault="00744F74" w:rsidP="00603EE3">
      <w:pPr>
        <w:pStyle w:val="ListParagraph"/>
        <w:tabs>
          <w:tab w:val="left" w:pos="21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I request an extension of up to 90 days after provisional appointment for the guardian/conservator to complete and file proof of completion of the training because:</w:t>
      </w:r>
    </w:p>
    <w:p w14:paraId="6128AF5A" w14:textId="099C5C96" w:rsidR="00B46EC4" w:rsidRPr="009D63CD" w:rsidRDefault="005200F4" w:rsidP="00FF2937">
      <w:pPr>
        <w:pStyle w:val="ListParagraph"/>
        <w:tabs>
          <w:tab w:val="left" w:pos="21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Я прошу продлить срок до 90 дней после временного назначения опекуна/попечителя, чтобы он завершил и представил доказательства прохождения обучения, поскольку:</w:t>
      </w:r>
    </w:p>
    <w:p w14:paraId="70DBFC57" w14:textId="2749977A" w:rsidR="00337335" w:rsidRPr="009D63CD" w:rsidRDefault="00337335" w:rsidP="005200F4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426C7DFB" w14:textId="3C405F3D" w:rsidR="00BA3494" w:rsidRPr="009D63CD" w:rsidRDefault="00337335" w:rsidP="005200F4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hAnsi="Arial" w:cs="Arial"/>
          <w:sz w:val="22"/>
          <w:szCs w:val="22"/>
          <w:u w:val="single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</w:p>
    <w:p w14:paraId="66286A58" w14:textId="77777777" w:rsidR="008D03BB" w:rsidRPr="009D63CD" w:rsidRDefault="00BA3494" w:rsidP="00603EE3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  <w:u w:val="single"/>
        </w:rPr>
        <w:tab/>
      </w:r>
      <w:r w:rsidRPr="009D63CD">
        <w:rPr>
          <w:rFonts w:ascii="Arial" w:hAnsi="Arial" w:cs="Arial"/>
          <w:sz w:val="22"/>
          <w:szCs w:val="22"/>
        </w:rPr>
        <w:t>. (If the court grants your request, evidence of successful completion of the lay guardian training will not be required until later.)</w:t>
      </w:r>
    </w:p>
    <w:p w14:paraId="5729E112" w14:textId="2A414B21" w:rsidR="00B46EC4" w:rsidRPr="009D63CD" w:rsidRDefault="008D03BB" w:rsidP="00FF2937">
      <w:pPr>
        <w:pStyle w:val="ListParagraph"/>
        <w:tabs>
          <w:tab w:val="left" w:pos="9180"/>
        </w:tabs>
        <w:spacing w:line="240" w:lineRule="auto"/>
        <w:ind w:left="1076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(Если суд удовлетворит вашу просьбу, доказательства успешного завершения обучения опекунов не потребуются до этого момента).</w:t>
      </w:r>
    </w:p>
    <w:p w14:paraId="68CEE296" w14:textId="77777777" w:rsidR="008D03BB" w:rsidRPr="009D63CD" w:rsidRDefault="00744F74" w:rsidP="00603EE3">
      <w:pPr>
        <w:pStyle w:val="ListParagraph"/>
        <w:tabs>
          <w:tab w:val="left" w:pos="2160"/>
        </w:tabs>
        <w:spacing w:before="120" w:line="240" w:lineRule="auto"/>
        <w:ind w:left="1170" w:hanging="36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The proposed Washington guardian/conservator is not required to complete lay guardian training because he or she is:</w:t>
      </w:r>
    </w:p>
    <w:p w14:paraId="7A6DAA0D" w14:textId="68C4B714" w:rsidR="00B46EC4" w:rsidRPr="009D63CD" w:rsidRDefault="005200F4" w:rsidP="00FF2937">
      <w:pPr>
        <w:pStyle w:val="ListParagraph"/>
        <w:tabs>
          <w:tab w:val="left" w:pos="2160"/>
        </w:tabs>
        <w:spacing w:line="240" w:lineRule="auto"/>
        <w:ind w:left="117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Предлагаемому вашингтонскому опекуну/попечителю не требуется проходить обучение попечителей, потому что он или она являются:</w:t>
      </w:r>
    </w:p>
    <w:p w14:paraId="65EF6CB5" w14:textId="77777777" w:rsidR="008D03BB" w:rsidRPr="009D63CD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a certified professional guardian/conservator,</w:t>
      </w:r>
    </w:p>
    <w:p w14:paraId="133544B6" w14:textId="51ED7217" w:rsidR="00B46EC4" w:rsidRPr="009D63CD" w:rsidRDefault="005200F4" w:rsidP="00FF2937">
      <w:pPr>
        <w:pStyle w:val="ListParagraph"/>
        <w:spacing w:line="240" w:lineRule="auto"/>
        <w:ind w:left="153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сертифицированным профессиональным опекуном/попечителем, </w:t>
      </w:r>
    </w:p>
    <w:p w14:paraId="392BCA9B" w14:textId="77777777" w:rsidR="008D03BB" w:rsidRPr="009D63CD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 xml:space="preserve">a financial institution subject to the jurisdiction of the Department of Financial Institutions and authorized to exercise trust powers, </w:t>
      </w:r>
      <w:r w:rsidRPr="009D63CD">
        <w:rPr>
          <w:rFonts w:ascii="Arial" w:hAnsi="Arial" w:cs="Arial"/>
          <w:b/>
          <w:bCs/>
          <w:sz w:val="22"/>
          <w:szCs w:val="22"/>
        </w:rPr>
        <w:t>or</w:t>
      </w:r>
    </w:p>
    <w:p w14:paraId="0CC20517" w14:textId="23D512CC" w:rsidR="00B46EC4" w:rsidRPr="009D63CD" w:rsidRDefault="00CF17F3" w:rsidP="00FF2937">
      <w:pPr>
        <w:pStyle w:val="ListParagraph"/>
        <w:spacing w:line="240" w:lineRule="auto"/>
        <w:ind w:left="153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финансовым учреждением, находящимся под юрисдикцией Департамента финансовых институтов и уполномоченным осуществлять трастовые полномочия, </w:t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или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0BFD9414" w14:textId="77777777" w:rsidR="008D03BB" w:rsidRPr="009D63CD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a federally chartered financial institution authorized to serve as conservator.</w:t>
      </w:r>
    </w:p>
    <w:p w14:paraId="549A4383" w14:textId="480158E2" w:rsidR="007A3433" w:rsidRPr="009D63CD" w:rsidRDefault="00CF17F3" w:rsidP="00FF2937">
      <w:pPr>
        <w:pStyle w:val="ListParagraph"/>
        <w:spacing w:line="240" w:lineRule="auto"/>
        <w:ind w:left="153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финансовым учреждением, имеющим федеральную лицензию и уполномоченным выступать в качестве попечителя.</w:t>
      </w:r>
    </w:p>
    <w:p w14:paraId="7D334C9B" w14:textId="77777777" w:rsidR="008D03BB" w:rsidRPr="009D63CD" w:rsidRDefault="000A0A8E" w:rsidP="00603EE3">
      <w:pPr>
        <w:spacing w:before="120" w:line="240" w:lineRule="auto"/>
        <w:ind w:right="90"/>
        <w:outlineLvl w:val="0"/>
        <w:rPr>
          <w:rFonts w:ascii="Arial" w:hAnsi="Arial" w:cs="Arial"/>
          <w:b/>
          <w:sz w:val="22"/>
          <w:szCs w:val="22"/>
        </w:rPr>
      </w:pPr>
      <w:r w:rsidRPr="009D63CD">
        <w:rPr>
          <w:rFonts w:ascii="Arial" w:hAnsi="Arial" w:cs="Arial"/>
          <w:b/>
          <w:bCs/>
          <w:sz w:val="22"/>
          <w:szCs w:val="22"/>
        </w:rPr>
        <w:t>8.</w:t>
      </w:r>
      <w:r w:rsidRPr="009D63CD">
        <w:rPr>
          <w:rFonts w:ascii="Arial" w:hAnsi="Arial" w:cs="Arial"/>
          <w:b/>
          <w:bCs/>
          <w:sz w:val="22"/>
          <w:szCs w:val="22"/>
        </w:rPr>
        <w:tab/>
        <w:t>Relief Requested:</w:t>
      </w:r>
    </w:p>
    <w:p w14:paraId="18457AAB" w14:textId="76BBB748" w:rsidR="00C87F67" w:rsidRPr="009D63CD" w:rsidRDefault="00CF17F3" w:rsidP="00FF2937">
      <w:pPr>
        <w:spacing w:line="240" w:lineRule="auto"/>
        <w:ind w:right="90"/>
        <w:outlineLvl w:val="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9D63C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Существо данного ходатайства:</w:t>
      </w:r>
    </w:p>
    <w:p w14:paraId="59A5E9C4" w14:textId="77777777" w:rsidR="008D03BB" w:rsidRPr="009D63CD" w:rsidRDefault="00143A40" w:rsidP="00603EE3">
      <w:pPr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I am asking the court to enter:</w:t>
      </w:r>
    </w:p>
    <w:p w14:paraId="2BA7970D" w14:textId="76E4897D" w:rsidR="00143A40" w:rsidRPr="009D63CD" w:rsidRDefault="008D03BB" w:rsidP="00FF2937">
      <w:pPr>
        <w:spacing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Я прошу суд принять </w:t>
      </w:r>
    </w:p>
    <w:p w14:paraId="375B201D" w14:textId="77777777" w:rsidR="008D03BB" w:rsidRPr="009D63CD" w:rsidRDefault="00744F74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 xml:space="preserve">an order provisionally granting this </w:t>
      </w:r>
      <w:r w:rsidRPr="009D63CD">
        <w:rPr>
          <w:rFonts w:ascii="Arial" w:hAnsi="Arial" w:cs="Arial"/>
          <w:i/>
          <w:iCs/>
          <w:sz w:val="22"/>
          <w:szCs w:val="22"/>
        </w:rPr>
        <w:t>Petition for Washington to Accept a Guardianship or Conservatorship from a Transferring State</w:t>
      </w:r>
      <w:r w:rsidRPr="009D63CD">
        <w:rPr>
          <w:rFonts w:ascii="Arial" w:hAnsi="Arial" w:cs="Arial"/>
          <w:sz w:val="22"/>
          <w:szCs w:val="22"/>
        </w:rPr>
        <w:t>.</w:t>
      </w:r>
    </w:p>
    <w:p w14:paraId="0793752C" w14:textId="50DA2761" w:rsidR="00255620" w:rsidRPr="009D63CD" w:rsidRDefault="00CF17F3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1166" w:hanging="360"/>
        <w:rPr>
          <w:rFonts w:ascii="Arial" w:hAnsi="Arial" w:cs="Arial"/>
          <w:b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приказ о временном удовлетворении данного ходатайства о принятии Вашингтоном опекунства или попечительства от передающего государства</w:t>
      </w:r>
      <w:r w:rsidRPr="009D63CD">
        <w:rPr>
          <w:rFonts w:ascii="Arial" w:hAnsi="Arial" w:cs="Arial"/>
          <w:sz w:val="22"/>
          <w:szCs w:val="22"/>
          <w:lang w:val="ru"/>
        </w:rPr>
        <w:t>.</w:t>
      </w:r>
    </w:p>
    <w:p w14:paraId="2090A25E" w14:textId="77777777" w:rsidR="008D03BB" w:rsidRPr="009D63CD" w:rsidRDefault="00744F74" w:rsidP="00603EE3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an order directing the guardian or conservator to request the transferring state to issue a final order confirming the transfer to Washington, and terminating the guardianship or conservatorship in the transferring state.</w:t>
      </w:r>
    </w:p>
    <w:p w14:paraId="69D217E2" w14:textId="2B8B5B9D" w:rsidR="008A2384" w:rsidRPr="009D63CD" w:rsidRDefault="00CF17F3" w:rsidP="00FF2937">
      <w:pPr>
        <w:spacing w:line="240" w:lineRule="auto"/>
        <w:ind w:left="116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приказ, предписывающий опекуну или попечителю обратиться в передающий штат с просьбой издать окончательный приказ, подтверждающий перевод в Вашингтон и прекращающий опекунство или попечительство в передающем штате.</w:t>
      </w:r>
    </w:p>
    <w:p w14:paraId="2A98762B" w14:textId="77777777" w:rsidR="008D03BB" w:rsidRPr="009D63CD" w:rsidRDefault="00744F74" w:rsidP="00603EE3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an order directing the court clerk to issue provisional Letters of Guardianship/ Conservatorship, upon filing an oath, for:</w:t>
      </w:r>
    </w:p>
    <w:p w14:paraId="44F4B134" w14:textId="554195EB" w:rsidR="00F74E6A" w:rsidRPr="009D63CD" w:rsidRDefault="00CF17F3" w:rsidP="00FF2937">
      <w:pPr>
        <w:spacing w:line="240" w:lineRule="auto"/>
        <w:ind w:left="116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приказ, предписывающий секретарю суда выдать временные письма об опекунстве/попечительстве после принесения присяги:</w:t>
      </w:r>
    </w:p>
    <w:p w14:paraId="51DAAD03" w14:textId="77777777" w:rsidR="008D03BB" w:rsidRPr="009D63CD" w:rsidRDefault="00744F74" w:rsidP="00603EE3">
      <w:pPr>
        <w:spacing w:before="120" w:line="240" w:lineRule="auto"/>
        <w:ind w:left="152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 Full  [  ] Limited Guardianship</w:t>
      </w:r>
    </w:p>
    <w:p w14:paraId="5DAF4EE1" w14:textId="4E5C8B94" w:rsidR="00F74E6A" w:rsidRPr="009D63CD" w:rsidRDefault="00CF17F3" w:rsidP="00FF2937">
      <w:pPr>
        <w:spacing w:line="240" w:lineRule="auto"/>
        <w:ind w:left="152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Полное [-] ограниченное опекунство</w:t>
      </w:r>
    </w:p>
    <w:p w14:paraId="7026D464" w14:textId="77777777" w:rsidR="008D03BB" w:rsidRPr="009D63CD" w:rsidRDefault="00744F74" w:rsidP="00603EE3">
      <w:pPr>
        <w:spacing w:before="120" w:line="240" w:lineRule="auto"/>
        <w:ind w:left="152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 Full  [  ] Limited Conservatorship</w:t>
      </w:r>
    </w:p>
    <w:p w14:paraId="2971E57B" w14:textId="68DDEB96" w:rsidR="00F74E6A" w:rsidRPr="009D63CD" w:rsidRDefault="00CF17F3" w:rsidP="00FF2937">
      <w:pPr>
        <w:spacing w:line="240" w:lineRule="auto"/>
        <w:ind w:left="152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Полное  [-] ограниченное попечительство</w:t>
      </w:r>
    </w:p>
    <w:p w14:paraId="0A82CCED" w14:textId="77777777" w:rsidR="008D03BB" w:rsidRPr="009D63CD" w:rsidRDefault="00244D1B" w:rsidP="00603EE3">
      <w:pPr>
        <w:spacing w:before="120" w:line="240" w:lineRule="auto"/>
        <w:ind w:left="806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 xml:space="preserve">which will expire 90 days after the date of the </w:t>
      </w:r>
      <w:r w:rsidRPr="009D63CD">
        <w:rPr>
          <w:rFonts w:ascii="Arial" w:hAnsi="Arial" w:cs="Arial"/>
          <w:i/>
          <w:iCs/>
          <w:sz w:val="22"/>
          <w:szCs w:val="22"/>
        </w:rPr>
        <w:t>Provisional Order Granting Transfer of Guardianship or Conservatorship to Washington</w:t>
      </w:r>
      <w:r w:rsidRPr="009D63CD">
        <w:rPr>
          <w:rFonts w:ascii="Arial" w:hAnsi="Arial" w:cs="Arial"/>
          <w:sz w:val="22"/>
          <w:szCs w:val="22"/>
        </w:rPr>
        <w:t>.</w:t>
      </w:r>
    </w:p>
    <w:p w14:paraId="13F40F24" w14:textId="2AE52BA4" w:rsidR="008A2384" w:rsidRPr="009D63CD" w:rsidRDefault="008D03BB" w:rsidP="00FF2937">
      <w:pPr>
        <w:spacing w:line="240" w:lineRule="auto"/>
        <w:ind w:left="806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  <w:lang w:val="ru"/>
        </w:rPr>
        <w:t>срок действия которого истекает через 90 дней после даты временного приказа о передаче опекунства или попечительства в Вашингтон.</w:t>
      </w:r>
    </w:p>
    <w:p w14:paraId="45199B03" w14:textId="77777777" w:rsidR="008D03BB" w:rsidRPr="009D63CD" w:rsidRDefault="00744F74" w:rsidP="00603EE3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t>[  ]</w:t>
      </w:r>
      <w:r w:rsidRPr="009D63CD">
        <w:rPr>
          <w:rFonts w:ascii="Arial" w:hAnsi="Arial" w:cs="Arial"/>
          <w:sz w:val="22"/>
          <w:szCs w:val="22"/>
        </w:rPr>
        <w:tab/>
        <w:t>an order establishing the amount of the bond to be posted or requiring restricted accounts. I propose a bond of $___________.</w:t>
      </w:r>
    </w:p>
    <w:p w14:paraId="2D675C32" w14:textId="13C5E65A" w:rsidR="001839BE" w:rsidRPr="009D63CD" w:rsidRDefault="00CF17F3" w:rsidP="00FF2937">
      <w:pPr>
        <w:spacing w:line="240" w:lineRule="auto"/>
        <w:ind w:left="116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>приказ об установлении суммы залога, который должен быть внесен, или требование об ограничении счетов. Я предлагаю залог в размере $</w:t>
      </w:r>
    </w:p>
    <w:p w14:paraId="7A492962" w14:textId="77777777" w:rsidR="008D03BB" w:rsidRPr="009D63CD" w:rsidRDefault="00744F74" w:rsidP="00603EE3">
      <w:pPr>
        <w:spacing w:before="120" w:line="240" w:lineRule="auto"/>
        <w:ind w:left="1166" w:hanging="360"/>
        <w:rPr>
          <w:rFonts w:ascii="Arial" w:hAnsi="Arial" w:cs="Arial"/>
          <w:sz w:val="22"/>
          <w:szCs w:val="22"/>
        </w:rPr>
      </w:pPr>
      <w:r w:rsidRPr="009D63CD">
        <w:rPr>
          <w:rFonts w:ascii="Arial" w:hAnsi="Arial" w:cs="Arial"/>
          <w:sz w:val="22"/>
          <w:szCs w:val="22"/>
        </w:rPr>
        <w:lastRenderedPageBreak/>
        <w:t>[  ]</w:t>
      </w:r>
      <w:r w:rsidRPr="009D63CD">
        <w:rPr>
          <w:rFonts w:ascii="Arial" w:hAnsi="Arial" w:cs="Arial"/>
          <w:sz w:val="22"/>
          <w:szCs w:val="22"/>
        </w:rPr>
        <w:tab/>
        <w:t>an order directing the proposed Washington guardian/conservator to file proof of successful completion of Washington’s lay guardian training before the court enters a final order accepting guardianship in Washington.</w:t>
      </w:r>
    </w:p>
    <w:p w14:paraId="0DB9E161" w14:textId="4AFAD4E3" w:rsidR="00244D1B" w:rsidRPr="009D63CD" w:rsidRDefault="00CF17F3" w:rsidP="00FF2937">
      <w:pPr>
        <w:spacing w:line="240" w:lineRule="auto"/>
        <w:ind w:left="1166" w:hanging="360"/>
        <w:rPr>
          <w:rFonts w:ascii="Arial" w:hAnsi="Arial" w:cs="Arial"/>
          <w:i/>
          <w:iCs/>
          <w:sz w:val="22"/>
          <w:szCs w:val="22"/>
        </w:rPr>
      </w:pPr>
      <w:r w:rsidRPr="009D63CD">
        <w:rPr>
          <w:rFonts w:ascii="Arial" w:hAnsi="Arial" w:cs="Arial"/>
          <w:i/>
          <w:iCs/>
          <w:sz w:val="22"/>
          <w:szCs w:val="22"/>
        </w:rPr>
        <w:tab/>
      </w:r>
      <w:r w:rsidRPr="009D63CD">
        <w:rPr>
          <w:rFonts w:ascii="Arial" w:hAnsi="Arial" w:cs="Arial"/>
          <w:i/>
          <w:iCs/>
          <w:sz w:val="22"/>
          <w:szCs w:val="22"/>
          <w:lang w:val="ru"/>
        </w:rPr>
        <w:t xml:space="preserve">приказ, предписывающий предложенному вашингтонскому опекуну/попечителю представить доказательство успешного завершения вашингтонского курса подготовки непрофессиональных опекунов до того, как суд вынесет окончательный приказ о принятии опекуна в Вашингтоне. </w:t>
      </w:r>
    </w:p>
    <w:p w14:paraId="4F0E7197" w14:textId="77777777" w:rsidR="008D03BB" w:rsidRPr="009D63CD" w:rsidRDefault="00760830" w:rsidP="00603EE3">
      <w:pPr>
        <w:tabs>
          <w:tab w:val="left" w:pos="9000"/>
        </w:tabs>
        <w:spacing w:before="60" w:line="240" w:lineRule="auto"/>
        <w:rPr>
          <w:rFonts w:ascii="Arial" w:eastAsia="MS Mincho" w:hAnsi="Arial" w:cs="Arial"/>
          <w:sz w:val="22"/>
          <w:szCs w:val="22"/>
        </w:rPr>
      </w:pPr>
      <w:r w:rsidRPr="009D63CD">
        <w:rPr>
          <w:rFonts w:ascii="Arial" w:eastAsia="MS Mincho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[  ] I have attached </w:t>
      </w:r>
      <w:r w:rsidRPr="009D63CD">
        <w:rPr>
          <w:rFonts w:ascii="Arial" w:eastAsia="MS Mincho" w:hAnsi="Arial" w:cs="Arial"/>
          <w:i/>
          <w:iCs/>
          <w:sz w:val="22"/>
          <w:szCs w:val="22"/>
        </w:rPr>
        <w:t>(#):</w:t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  <w:r w:rsidRPr="009D63CD">
        <w:rPr>
          <w:rFonts w:ascii="Arial" w:eastAsia="MS Mincho" w:hAnsi="Arial" w:cs="Arial"/>
          <w:sz w:val="22"/>
          <w:szCs w:val="22"/>
        </w:rPr>
        <w:t xml:space="preserve"> pages.</w:t>
      </w:r>
    </w:p>
    <w:p w14:paraId="44206511" w14:textId="4547EF23" w:rsidR="00760830" w:rsidRPr="009D63CD" w:rsidRDefault="008D03BB" w:rsidP="00FF2937">
      <w:pPr>
        <w:tabs>
          <w:tab w:val="left" w:pos="9000"/>
        </w:tabs>
        <w:spacing w:line="240" w:lineRule="auto"/>
        <w:rPr>
          <w:rFonts w:ascii="Arial" w:eastAsia="MS Mincho" w:hAnsi="Arial" w:cs="Arial"/>
          <w:i/>
          <w:iCs/>
          <w:sz w:val="22"/>
          <w:szCs w:val="22"/>
        </w:rPr>
      </w:pP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>Подтверждаю под страхом наказания за лжесвидетельство согласно законам штата Вашингтон, что все вышеизложенное в данной форме правдиво и правильно. [-] Я прилагаю (количество):</w:t>
      </w:r>
      <w:r w:rsidRPr="009D63CD">
        <w:rPr>
          <w:rFonts w:ascii="Arial" w:eastAsia="MS Mincho" w:hAnsi="Arial" w:cs="Arial"/>
          <w:sz w:val="22"/>
          <w:szCs w:val="22"/>
          <w:lang w:val="ru"/>
        </w:rPr>
        <w:tab/>
      </w: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 страниц. </w:t>
      </w:r>
    </w:p>
    <w:p w14:paraId="069EFF3F" w14:textId="77777777" w:rsidR="008D03BB" w:rsidRPr="009D63CD" w:rsidRDefault="00760830" w:rsidP="00603EE3">
      <w:pPr>
        <w:tabs>
          <w:tab w:val="left" w:pos="6480"/>
          <w:tab w:val="left" w:pos="6750"/>
          <w:tab w:val="left" w:pos="9360"/>
          <w:tab w:val="left" w:pos="10080"/>
        </w:tabs>
        <w:spacing w:before="200" w:line="240" w:lineRule="auto"/>
        <w:rPr>
          <w:rFonts w:ascii="Arial" w:eastAsia="MS Mincho" w:hAnsi="Arial" w:cs="Arial"/>
          <w:sz w:val="22"/>
          <w:szCs w:val="22"/>
          <w:u w:val="single"/>
        </w:rPr>
      </w:pPr>
      <w:r w:rsidRPr="009D63CD">
        <w:rPr>
          <w:rFonts w:ascii="Arial" w:eastAsia="MS Mincho" w:hAnsi="Arial" w:cs="Arial"/>
          <w:sz w:val="22"/>
          <w:szCs w:val="22"/>
        </w:rPr>
        <w:t xml:space="preserve">Signed at </w:t>
      </w:r>
      <w:r w:rsidRPr="009D63CD">
        <w:rPr>
          <w:rFonts w:ascii="Arial" w:eastAsia="MS Mincho" w:hAnsi="Arial" w:cs="Arial"/>
          <w:i/>
          <w:iCs/>
          <w:sz w:val="22"/>
          <w:szCs w:val="22"/>
        </w:rPr>
        <w:t>(city and state):</w:t>
      </w:r>
      <w:r w:rsidRPr="009D63CD">
        <w:rPr>
          <w:rFonts w:ascii="Arial" w:eastAsia="MS Mincho" w:hAnsi="Arial" w:cs="Arial"/>
          <w:sz w:val="22"/>
          <w:szCs w:val="22"/>
        </w:rPr>
        <w:t xml:space="preserve"> </w:t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  <w:r w:rsidRPr="009D63CD">
        <w:rPr>
          <w:rFonts w:ascii="Arial" w:eastAsia="MS Mincho" w:hAnsi="Arial" w:cs="Arial"/>
          <w:sz w:val="22"/>
          <w:szCs w:val="22"/>
        </w:rPr>
        <w:tab/>
        <w:t xml:space="preserve">Date: </w:t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29D21B4A" w14:textId="0755BCD6" w:rsidR="00760830" w:rsidRPr="009D63CD" w:rsidRDefault="008D03BB" w:rsidP="00FF2937">
      <w:pPr>
        <w:tabs>
          <w:tab w:val="left" w:pos="6480"/>
          <w:tab w:val="left" w:pos="6750"/>
          <w:tab w:val="left" w:pos="9360"/>
          <w:tab w:val="left" w:pos="10080"/>
        </w:tabs>
        <w:spacing w:line="240" w:lineRule="auto"/>
        <w:rPr>
          <w:rFonts w:ascii="Arial" w:eastAsia="MS Mincho" w:hAnsi="Arial" w:cs="Arial"/>
          <w:i/>
          <w:iCs/>
          <w:sz w:val="22"/>
          <w:szCs w:val="22"/>
          <w:u w:val="single"/>
        </w:rPr>
      </w:pP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9D63CD">
        <w:rPr>
          <w:rFonts w:ascii="Arial" w:eastAsia="MS Mincho" w:hAnsi="Arial" w:cs="Arial"/>
          <w:sz w:val="22"/>
          <w:szCs w:val="22"/>
          <w:lang w:val="ru"/>
        </w:rPr>
        <w:tab/>
      </w:r>
      <w:r w:rsidRPr="009D63CD">
        <w:rPr>
          <w:rFonts w:ascii="Arial" w:eastAsia="MS Mincho" w:hAnsi="Arial" w:cs="Arial"/>
          <w:sz w:val="22"/>
          <w:szCs w:val="22"/>
          <w:lang w:val="ru"/>
        </w:rPr>
        <w:tab/>
      </w: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>Дата:</w:t>
      </w:r>
    </w:p>
    <w:p w14:paraId="7C6D9EC0" w14:textId="614680AF" w:rsidR="00760830" w:rsidRPr="009D63CD" w:rsidRDefault="00760830" w:rsidP="00D32D8F">
      <w:pPr>
        <w:tabs>
          <w:tab w:val="left" w:pos="4500"/>
          <w:tab w:val="left" w:pos="4770"/>
          <w:tab w:val="left" w:pos="9360"/>
        </w:tabs>
        <w:spacing w:before="200" w:line="240" w:lineRule="auto"/>
        <w:jc w:val="both"/>
        <w:rPr>
          <w:rFonts w:ascii="Arial" w:eastAsia="MS Mincho" w:hAnsi="Arial" w:cs="Arial"/>
          <w:sz w:val="22"/>
          <w:szCs w:val="22"/>
          <w:u w:val="single"/>
        </w:rPr>
      </w:pPr>
      <w:r w:rsidRPr="009D63CD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F0D9" wp14:editId="07057C18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400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  <w:r w:rsidRPr="009D63CD">
        <w:rPr>
          <w:rFonts w:ascii="Arial" w:eastAsia="MS Mincho" w:hAnsi="Arial" w:cs="Arial"/>
          <w:sz w:val="22"/>
          <w:szCs w:val="22"/>
        </w:rPr>
        <w:tab/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045DEB81" w14:textId="77777777" w:rsidR="008D03BB" w:rsidRPr="009D63CD" w:rsidRDefault="00760830" w:rsidP="00603EE3">
      <w:pPr>
        <w:tabs>
          <w:tab w:val="left" w:pos="4770"/>
          <w:tab w:val="left" w:pos="9360"/>
        </w:tabs>
        <w:spacing w:line="24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9D63CD">
        <w:rPr>
          <w:rFonts w:ascii="Arial" w:eastAsia="MS Mincho" w:hAnsi="Arial" w:cs="Arial"/>
          <w:i/>
          <w:iCs/>
          <w:sz w:val="22"/>
          <w:szCs w:val="22"/>
        </w:rPr>
        <w:t>Sign here</w:t>
      </w:r>
      <w:r w:rsidRPr="009D63CD">
        <w:rPr>
          <w:rFonts w:ascii="Arial" w:eastAsia="MS Mincho" w:hAnsi="Arial" w:cs="Arial"/>
          <w:i/>
          <w:iCs/>
          <w:sz w:val="22"/>
          <w:szCs w:val="22"/>
        </w:rPr>
        <w:tab/>
        <w:t>Print name</w:t>
      </w:r>
    </w:p>
    <w:p w14:paraId="147026C9" w14:textId="5096815D" w:rsidR="00760830" w:rsidRPr="009D63CD" w:rsidRDefault="008D03BB" w:rsidP="00FF2937">
      <w:pPr>
        <w:tabs>
          <w:tab w:val="left" w:pos="4770"/>
          <w:tab w:val="left" w:pos="9360"/>
        </w:tabs>
        <w:spacing w:line="240" w:lineRule="auto"/>
        <w:jc w:val="both"/>
        <w:rPr>
          <w:rFonts w:ascii="Arial" w:eastAsia="MS Mincho" w:hAnsi="Arial" w:cs="Arial"/>
          <w:i/>
          <w:iCs/>
          <w:spacing w:val="-2"/>
          <w:sz w:val="22"/>
          <w:szCs w:val="22"/>
        </w:rPr>
      </w:pP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>Место для подписи</w:t>
      </w:r>
      <w:r w:rsidRPr="009D63CD">
        <w:rPr>
          <w:rFonts w:ascii="Arial" w:eastAsia="MS Mincho" w:hAnsi="Arial" w:cs="Arial"/>
          <w:sz w:val="22"/>
          <w:szCs w:val="22"/>
          <w:lang w:val="ru"/>
        </w:rPr>
        <w:tab/>
      </w:r>
      <w:r w:rsidRPr="009D63CD">
        <w:rPr>
          <w:rFonts w:ascii="Arial" w:eastAsia="MS Mincho" w:hAnsi="Arial" w:cs="Arial"/>
          <w:i/>
          <w:iCs/>
          <w:sz w:val="22"/>
          <w:szCs w:val="22"/>
          <w:lang w:val="ru"/>
        </w:rPr>
        <w:t xml:space="preserve">Имя и фамилия печатными буквами </w:t>
      </w:r>
    </w:p>
    <w:p w14:paraId="409CA5BF" w14:textId="77777777" w:rsidR="008D03BB" w:rsidRPr="009D63CD" w:rsidRDefault="00760830" w:rsidP="00603EE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line="240" w:lineRule="auto"/>
        <w:outlineLvl w:val="0"/>
        <w:rPr>
          <w:rFonts w:ascii="Arial" w:eastAsia="MS Mincho" w:hAnsi="Arial" w:cs="Arial"/>
          <w:b/>
          <w:spacing w:val="-2"/>
          <w:sz w:val="22"/>
          <w:szCs w:val="22"/>
        </w:rPr>
      </w:pPr>
      <w:r w:rsidRPr="009D63CD">
        <w:rPr>
          <w:rFonts w:ascii="Arial" w:eastAsia="MS Mincho" w:hAnsi="Arial" w:cs="Arial"/>
          <w:b/>
          <w:bCs/>
          <w:sz w:val="22"/>
          <w:szCs w:val="22"/>
        </w:rPr>
        <w:t>Lawyer (if any) for person filing this petition fills out below:</w:t>
      </w:r>
    </w:p>
    <w:p w14:paraId="2D8CAA63" w14:textId="1E3B559D" w:rsidR="00760830" w:rsidRPr="009D63CD" w:rsidRDefault="008D03BB" w:rsidP="00FF293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line="240" w:lineRule="auto"/>
        <w:outlineLvl w:val="0"/>
        <w:rPr>
          <w:rFonts w:ascii="Arial" w:eastAsia="MS Mincho" w:hAnsi="Arial" w:cs="Arial"/>
          <w:b/>
          <w:i/>
          <w:iCs/>
          <w:spacing w:val="-2"/>
          <w:sz w:val="22"/>
          <w:szCs w:val="22"/>
        </w:rPr>
      </w:pPr>
      <w:r w:rsidRPr="009D63CD">
        <w:rPr>
          <w:rFonts w:ascii="Arial" w:eastAsia="MS Mincho" w:hAnsi="Arial" w:cs="Arial"/>
          <w:b/>
          <w:bCs/>
          <w:i/>
          <w:iCs/>
          <w:sz w:val="22"/>
          <w:szCs w:val="22"/>
          <w:lang w:val="ru"/>
        </w:rPr>
        <w:t>Адвокат (если таковой имеется) лица, подающего это ходатайство, заполняет поля ниже:</w:t>
      </w:r>
    </w:p>
    <w:p w14:paraId="087168BE" w14:textId="13941EDB" w:rsidR="00760830" w:rsidRPr="009D63CD" w:rsidRDefault="00760830" w:rsidP="00D32D8F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line="240" w:lineRule="auto"/>
        <w:rPr>
          <w:rFonts w:ascii="Arial" w:eastAsia="MS Mincho" w:hAnsi="Arial" w:cs="Arial"/>
          <w:sz w:val="22"/>
          <w:szCs w:val="22"/>
          <w:u w:val="single"/>
        </w:rPr>
      </w:pPr>
      <w:r w:rsidRPr="009D63CD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66538" wp14:editId="7116155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4421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  <w:r w:rsidRPr="009D63CD">
        <w:rPr>
          <w:rFonts w:ascii="Arial" w:eastAsia="MS Mincho" w:hAnsi="Arial" w:cs="Arial"/>
          <w:sz w:val="22"/>
          <w:szCs w:val="22"/>
        </w:rPr>
        <w:tab/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  <w:r w:rsidRPr="009D63CD">
        <w:rPr>
          <w:rFonts w:ascii="Arial" w:eastAsia="MS Mincho" w:hAnsi="Arial" w:cs="Arial"/>
          <w:sz w:val="22"/>
          <w:szCs w:val="22"/>
        </w:rPr>
        <w:tab/>
      </w:r>
      <w:r w:rsidRPr="009D63CD">
        <w:rPr>
          <w:rFonts w:ascii="Arial" w:eastAsia="MS Mincho" w:hAnsi="Arial" w:cs="Arial"/>
          <w:sz w:val="22"/>
          <w:szCs w:val="22"/>
          <w:u w:val="single"/>
        </w:rPr>
        <w:tab/>
      </w:r>
    </w:p>
    <w:p w14:paraId="5BB5E1CE" w14:textId="77777777" w:rsidR="008D03BB" w:rsidRPr="009D63CD" w:rsidRDefault="00760830" w:rsidP="00603EE3">
      <w:pPr>
        <w:tabs>
          <w:tab w:val="left" w:pos="3960"/>
          <w:tab w:val="left" w:pos="7830"/>
        </w:tabs>
        <w:spacing w:line="240" w:lineRule="auto"/>
        <w:rPr>
          <w:rFonts w:ascii="Arial" w:eastAsia="MS Mincho" w:hAnsi="Arial" w:cs="Arial"/>
          <w:i/>
          <w:sz w:val="22"/>
          <w:szCs w:val="22"/>
        </w:rPr>
      </w:pPr>
      <w:r w:rsidRPr="009D63CD">
        <w:rPr>
          <w:rFonts w:ascii="Arial" w:eastAsia="MS Mincho" w:hAnsi="Arial" w:cs="Arial"/>
          <w:i/>
          <w:iCs/>
          <w:sz w:val="22"/>
          <w:szCs w:val="22"/>
        </w:rPr>
        <w:t>Lawyer signs here</w:t>
      </w:r>
      <w:r w:rsidRPr="009D63CD">
        <w:rPr>
          <w:rFonts w:ascii="Arial" w:eastAsia="MS Mincho" w:hAnsi="Arial" w:cs="Arial"/>
          <w:i/>
          <w:iCs/>
          <w:sz w:val="22"/>
          <w:szCs w:val="22"/>
        </w:rPr>
        <w:tab/>
        <w:t>Print name and WSBA No.</w:t>
      </w:r>
      <w:r w:rsidRPr="009D63CD">
        <w:rPr>
          <w:rFonts w:ascii="Arial" w:eastAsia="MS Mincho" w:hAnsi="Arial" w:cs="Arial"/>
          <w:i/>
          <w:iCs/>
          <w:sz w:val="22"/>
          <w:szCs w:val="22"/>
        </w:rPr>
        <w:tab/>
        <w:t>Date</w:t>
      </w:r>
    </w:p>
    <w:p w14:paraId="01CBED29" w14:textId="21096B17" w:rsidR="00760830" w:rsidRPr="009D63CD" w:rsidRDefault="008D03BB" w:rsidP="00FF2937">
      <w:pPr>
        <w:tabs>
          <w:tab w:val="left" w:pos="3960"/>
          <w:tab w:val="left" w:pos="7830"/>
        </w:tabs>
        <w:spacing w:after="240" w:line="240" w:lineRule="auto"/>
        <w:rPr>
          <w:rFonts w:ascii="Arial Narrow" w:eastAsia="MS Mincho" w:hAnsi="Arial Narrow" w:cs="Arial"/>
          <w:i/>
          <w:iCs/>
          <w:sz w:val="22"/>
          <w:szCs w:val="22"/>
          <w:highlight w:val="yellow"/>
        </w:rPr>
      </w:pPr>
      <w:r w:rsidRPr="009D63CD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Подпись адвоката</w:t>
      </w:r>
      <w:r w:rsidRPr="009D63CD">
        <w:rPr>
          <w:rFonts w:ascii="Arial Narrow" w:eastAsia="MS Mincho" w:hAnsi="Arial Narrow" w:cs="Arial"/>
          <w:sz w:val="22"/>
          <w:szCs w:val="22"/>
          <w:lang w:val="ru"/>
        </w:rPr>
        <w:tab/>
      </w:r>
      <w:r w:rsidRPr="009D63CD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Имя и фамилия печатными буквами и номер в WSBA</w:t>
      </w:r>
      <w:r w:rsidRPr="009D63CD">
        <w:rPr>
          <w:rFonts w:ascii="Arial Narrow" w:eastAsia="MS Mincho" w:hAnsi="Arial Narrow" w:cs="Arial"/>
          <w:sz w:val="22"/>
          <w:szCs w:val="22"/>
          <w:lang w:val="ru"/>
        </w:rPr>
        <w:tab/>
      </w:r>
      <w:r w:rsidRPr="009D63CD">
        <w:rPr>
          <w:rFonts w:ascii="Arial Narrow" w:eastAsia="MS Mincho" w:hAnsi="Arial Narrow" w:cs="Arial"/>
          <w:i/>
          <w:iCs/>
          <w:sz w:val="22"/>
          <w:szCs w:val="22"/>
          <w:lang w:val="ru"/>
        </w:rPr>
        <w:t>Дата</w:t>
      </w:r>
    </w:p>
    <w:sectPr w:rsidR="00760830" w:rsidRPr="009D63CD" w:rsidSect="008B1662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C861" w14:textId="77777777" w:rsidR="002A4DD8" w:rsidRDefault="002A4DD8">
      <w:pPr>
        <w:spacing w:line="240" w:lineRule="auto"/>
      </w:pPr>
      <w:r>
        <w:separator/>
      </w:r>
    </w:p>
  </w:endnote>
  <w:endnote w:type="continuationSeparator" w:id="0">
    <w:p w14:paraId="461FD54C" w14:textId="77777777" w:rsidR="002A4DD8" w:rsidRDefault="002A4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7"/>
      <w:gridCol w:w="3105"/>
    </w:tblGrid>
    <w:tr w:rsidR="00744F74" w:rsidRPr="009D63CD" w14:paraId="560FE324" w14:textId="77777777" w:rsidTr="005B0DDC">
      <w:tc>
        <w:tcPr>
          <w:tcW w:w="3192" w:type="dxa"/>
          <w:shd w:val="clear" w:color="auto" w:fill="auto"/>
        </w:tcPr>
        <w:p w14:paraId="7844E22C" w14:textId="05A5A35B" w:rsidR="00744F74" w:rsidRPr="009D63CD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9D63CD">
            <w:rPr>
              <w:rFonts w:ascii="Arial" w:hAnsi="Arial" w:cs="Arial"/>
              <w:sz w:val="18"/>
              <w:szCs w:val="18"/>
            </w:rPr>
            <w:t>RCW 11.90.410</w:t>
          </w:r>
        </w:p>
        <w:p w14:paraId="38238094" w14:textId="76D0230C" w:rsidR="00744F74" w:rsidRPr="009D63CD" w:rsidRDefault="009D63CD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744F74" w:rsidRPr="009D63CD">
            <w:rPr>
              <w:rFonts w:ascii="Arial" w:hAnsi="Arial" w:cs="Arial"/>
              <w:sz w:val="18"/>
              <w:szCs w:val="18"/>
            </w:rPr>
            <w:t>(</w:t>
          </w:r>
          <w:r w:rsidR="00744F74" w:rsidRPr="009D63CD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9D63CD">
            <w:rPr>
              <w:rFonts w:ascii="Arial" w:hAnsi="Arial" w:cs="Arial"/>
              <w:sz w:val="18"/>
              <w:szCs w:val="18"/>
            </w:rPr>
            <w:t>Russian</w:t>
          </w:r>
        </w:p>
        <w:p w14:paraId="45087DDD" w14:textId="69774552" w:rsidR="00744F74" w:rsidRPr="009D63CD" w:rsidRDefault="00744F74" w:rsidP="00744F7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9D63CD">
            <w:rPr>
              <w:rFonts w:ascii="Arial" w:hAnsi="Arial" w:cs="Arial"/>
              <w:b/>
              <w:bCs/>
              <w:sz w:val="18"/>
              <w:szCs w:val="18"/>
            </w:rPr>
            <w:t>GDN T 705</w:t>
          </w:r>
        </w:p>
      </w:tc>
      <w:tc>
        <w:tcPr>
          <w:tcW w:w="3192" w:type="dxa"/>
          <w:shd w:val="clear" w:color="auto" w:fill="auto"/>
        </w:tcPr>
        <w:p w14:paraId="017A149C" w14:textId="265EBCC8" w:rsidR="00744F74" w:rsidRPr="009D63CD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9D63CD">
            <w:rPr>
              <w:rFonts w:ascii="Arial" w:hAnsi="Arial" w:cs="Arial"/>
              <w:sz w:val="18"/>
              <w:szCs w:val="18"/>
            </w:rPr>
            <w:t>Petition for WA to Accept a Gdn and/or Con.</w:t>
          </w:r>
        </w:p>
        <w:p w14:paraId="0987AECA" w14:textId="43756389" w:rsidR="00744F74" w:rsidRPr="009D63CD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9D63CD">
            <w:rPr>
              <w:rFonts w:ascii="Arial" w:hAnsi="Arial" w:cs="Arial"/>
              <w:sz w:val="18"/>
              <w:szCs w:val="18"/>
            </w:rPr>
            <w:t xml:space="preserve">p. </w: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D63CD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D63CD">
            <w:rPr>
              <w:rFonts w:ascii="Arial" w:hAnsi="Arial" w:cs="Arial"/>
              <w:sz w:val="18"/>
              <w:szCs w:val="18"/>
            </w:rPr>
            <w:t xml:space="preserve"> of </w: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D63CD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9D63C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5493F58" w14:textId="77777777" w:rsidR="00744F74" w:rsidRPr="009D63CD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254DEC82" w14:textId="5E4B1539" w:rsidR="00781084" w:rsidRPr="009D63CD" w:rsidRDefault="00781084" w:rsidP="007E5ACD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E136" w14:textId="77777777" w:rsidR="002A4DD8" w:rsidRDefault="002A4DD8">
      <w:pPr>
        <w:spacing w:line="240" w:lineRule="auto"/>
      </w:pPr>
      <w:r>
        <w:separator/>
      </w:r>
    </w:p>
  </w:footnote>
  <w:footnote w:type="continuationSeparator" w:id="0">
    <w:p w14:paraId="1C2D923F" w14:textId="77777777" w:rsidR="002A4DD8" w:rsidRDefault="002A4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D0561D0"/>
    <w:multiLevelType w:val="hybridMultilevel"/>
    <w:tmpl w:val="165E6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3384"/>
    <w:multiLevelType w:val="hybridMultilevel"/>
    <w:tmpl w:val="DA9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0182"/>
    <w:multiLevelType w:val="hybridMultilevel"/>
    <w:tmpl w:val="F460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483ACC"/>
    <w:multiLevelType w:val="hybridMultilevel"/>
    <w:tmpl w:val="6DBA1252"/>
    <w:lvl w:ilvl="0" w:tplc="8E6410C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D91A6F"/>
    <w:multiLevelType w:val="hybridMultilevel"/>
    <w:tmpl w:val="66342E2A"/>
    <w:lvl w:ilvl="0" w:tplc="95AA1E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37640005">
    <w:abstractNumId w:val="6"/>
  </w:num>
  <w:num w:numId="2" w16cid:durableId="18899576">
    <w:abstractNumId w:val="5"/>
  </w:num>
  <w:num w:numId="3" w16cid:durableId="1169104368">
    <w:abstractNumId w:val="4"/>
  </w:num>
  <w:num w:numId="4" w16cid:durableId="1085147578">
    <w:abstractNumId w:val="0"/>
  </w:num>
  <w:num w:numId="5" w16cid:durableId="1867913104">
    <w:abstractNumId w:val="2"/>
  </w:num>
  <w:num w:numId="6" w16cid:durableId="1919292260">
    <w:abstractNumId w:val="3"/>
  </w:num>
  <w:num w:numId="7" w16cid:durableId="213759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BFF"/>
    <w:rsid w:val="000041B5"/>
    <w:rsid w:val="0001182E"/>
    <w:rsid w:val="0002443C"/>
    <w:rsid w:val="0002632B"/>
    <w:rsid w:val="000401D5"/>
    <w:rsid w:val="000546F0"/>
    <w:rsid w:val="00077D36"/>
    <w:rsid w:val="00087EBD"/>
    <w:rsid w:val="000A0A8E"/>
    <w:rsid w:val="000B1C93"/>
    <w:rsid w:val="000B760E"/>
    <w:rsid w:val="000C3804"/>
    <w:rsid w:val="000E2F3A"/>
    <w:rsid w:val="00106455"/>
    <w:rsid w:val="00110AA6"/>
    <w:rsid w:val="001367C8"/>
    <w:rsid w:val="00143A40"/>
    <w:rsid w:val="001633B1"/>
    <w:rsid w:val="00165135"/>
    <w:rsid w:val="00166257"/>
    <w:rsid w:val="001740CE"/>
    <w:rsid w:val="001839BE"/>
    <w:rsid w:val="001864F3"/>
    <w:rsid w:val="00190817"/>
    <w:rsid w:val="001B5713"/>
    <w:rsid w:val="001C38DD"/>
    <w:rsid w:val="002100E3"/>
    <w:rsid w:val="002126CC"/>
    <w:rsid w:val="00222184"/>
    <w:rsid w:val="00227FE8"/>
    <w:rsid w:val="0023588A"/>
    <w:rsid w:val="00244D1B"/>
    <w:rsid w:val="00244FC0"/>
    <w:rsid w:val="00255486"/>
    <w:rsid w:val="00255620"/>
    <w:rsid w:val="00256D9F"/>
    <w:rsid w:val="00257566"/>
    <w:rsid w:val="0026408B"/>
    <w:rsid w:val="002A4DD8"/>
    <w:rsid w:val="002A4FCE"/>
    <w:rsid w:val="002A5041"/>
    <w:rsid w:val="002B2ACD"/>
    <w:rsid w:val="002D271D"/>
    <w:rsid w:val="002E4F80"/>
    <w:rsid w:val="002F0A63"/>
    <w:rsid w:val="00306F29"/>
    <w:rsid w:val="003122AE"/>
    <w:rsid w:val="00337335"/>
    <w:rsid w:val="00345389"/>
    <w:rsid w:val="00345CE6"/>
    <w:rsid w:val="0039495F"/>
    <w:rsid w:val="00395D6F"/>
    <w:rsid w:val="003A1D08"/>
    <w:rsid w:val="003A3556"/>
    <w:rsid w:val="003B33E3"/>
    <w:rsid w:val="003D1F45"/>
    <w:rsid w:val="003E3C13"/>
    <w:rsid w:val="00446920"/>
    <w:rsid w:val="00463891"/>
    <w:rsid w:val="00466080"/>
    <w:rsid w:val="004D2BF1"/>
    <w:rsid w:val="004D5CB1"/>
    <w:rsid w:val="004E4758"/>
    <w:rsid w:val="00510E32"/>
    <w:rsid w:val="0051359D"/>
    <w:rsid w:val="00515EB8"/>
    <w:rsid w:val="005200F4"/>
    <w:rsid w:val="00540AC5"/>
    <w:rsid w:val="00554BFA"/>
    <w:rsid w:val="005656DB"/>
    <w:rsid w:val="00566BA2"/>
    <w:rsid w:val="00582078"/>
    <w:rsid w:val="00583879"/>
    <w:rsid w:val="005842D3"/>
    <w:rsid w:val="005877F8"/>
    <w:rsid w:val="0059353C"/>
    <w:rsid w:val="005A2F05"/>
    <w:rsid w:val="005C5B2E"/>
    <w:rsid w:val="005F1F4B"/>
    <w:rsid w:val="005F6A95"/>
    <w:rsid w:val="00603EE3"/>
    <w:rsid w:val="00603FE6"/>
    <w:rsid w:val="00606DB9"/>
    <w:rsid w:val="00612EEB"/>
    <w:rsid w:val="0061761A"/>
    <w:rsid w:val="00622DE7"/>
    <w:rsid w:val="006653CE"/>
    <w:rsid w:val="006751FD"/>
    <w:rsid w:val="00684628"/>
    <w:rsid w:val="00684E91"/>
    <w:rsid w:val="00687323"/>
    <w:rsid w:val="006A1DDE"/>
    <w:rsid w:val="006B66A9"/>
    <w:rsid w:val="006F1047"/>
    <w:rsid w:val="006F16DB"/>
    <w:rsid w:val="006F3A9F"/>
    <w:rsid w:val="0070548C"/>
    <w:rsid w:val="00705B8E"/>
    <w:rsid w:val="00706ADB"/>
    <w:rsid w:val="00716784"/>
    <w:rsid w:val="00732C87"/>
    <w:rsid w:val="00744F74"/>
    <w:rsid w:val="00754375"/>
    <w:rsid w:val="00760830"/>
    <w:rsid w:val="00765BE6"/>
    <w:rsid w:val="00773E4E"/>
    <w:rsid w:val="00781084"/>
    <w:rsid w:val="0078772A"/>
    <w:rsid w:val="007A3433"/>
    <w:rsid w:val="007C0B8F"/>
    <w:rsid w:val="007E0696"/>
    <w:rsid w:val="007E5ACD"/>
    <w:rsid w:val="007E7B13"/>
    <w:rsid w:val="007F17D7"/>
    <w:rsid w:val="00801469"/>
    <w:rsid w:val="008055DC"/>
    <w:rsid w:val="0081635D"/>
    <w:rsid w:val="00835DF8"/>
    <w:rsid w:val="0083659C"/>
    <w:rsid w:val="008536B2"/>
    <w:rsid w:val="00863811"/>
    <w:rsid w:val="008A2384"/>
    <w:rsid w:val="008A402B"/>
    <w:rsid w:val="008A658F"/>
    <w:rsid w:val="008B1662"/>
    <w:rsid w:val="008B285B"/>
    <w:rsid w:val="008D03BB"/>
    <w:rsid w:val="008D7C7D"/>
    <w:rsid w:val="008E5D89"/>
    <w:rsid w:val="00917837"/>
    <w:rsid w:val="00917C38"/>
    <w:rsid w:val="00923CCC"/>
    <w:rsid w:val="009567C9"/>
    <w:rsid w:val="0098670A"/>
    <w:rsid w:val="009A53EF"/>
    <w:rsid w:val="009B3232"/>
    <w:rsid w:val="009B38A0"/>
    <w:rsid w:val="009C3CA7"/>
    <w:rsid w:val="009C6305"/>
    <w:rsid w:val="009D24D2"/>
    <w:rsid w:val="009D63CD"/>
    <w:rsid w:val="009D6D69"/>
    <w:rsid w:val="009E2358"/>
    <w:rsid w:val="009F5669"/>
    <w:rsid w:val="00A0788B"/>
    <w:rsid w:val="00A23241"/>
    <w:rsid w:val="00A42F2A"/>
    <w:rsid w:val="00A50775"/>
    <w:rsid w:val="00A5799B"/>
    <w:rsid w:val="00A65E3E"/>
    <w:rsid w:val="00A66882"/>
    <w:rsid w:val="00AA08E4"/>
    <w:rsid w:val="00AD092E"/>
    <w:rsid w:val="00AE5FDB"/>
    <w:rsid w:val="00B070F4"/>
    <w:rsid w:val="00B2144D"/>
    <w:rsid w:val="00B30609"/>
    <w:rsid w:val="00B42F1C"/>
    <w:rsid w:val="00B46EC4"/>
    <w:rsid w:val="00B520C4"/>
    <w:rsid w:val="00B62B58"/>
    <w:rsid w:val="00B6796A"/>
    <w:rsid w:val="00B87C27"/>
    <w:rsid w:val="00BA3494"/>
    <w:rsid w:val="00BA5326"/>
    <w:rsid w:val="00BB7470"/>
    <w:rsid w:val="00BD2886"/>
    <w:rsid w:val="00BD7C17"/>
    <w:rsid w:val="00BF4BD5"/>
    <w:rsid w:val="00C10F49"/>
    <w:rsid w:val="00C4316E"/>
    <w:rsid w:val="00C66295"/>
    <w:rsid w:val="00C80969"/>
    <w:rsid w:val="00C87B66"/>
    <w:rsid w:val="00C87F67"/>
    <w:rsid w:val="00CB3508"/>
    <w:rsid w:val="00CB51FC"/>
    <w:rsid w:val="00CC3E78"/>
    <w:rsid w:val="00CE18E7"/>
    <w:rsid w:val="00CE786F"/>
    <w:rsid w:val="00CE7EB7"/>
    <w:rsid w:val="00CF17F3"/>
    <w:rsid w:val="00D061ED"/>
    <w:rsid w:val="00D151B0"/>
    <w:rsid w:val="00D1679D"/>
    <w:rsid w:val="00D24F70"/>
    <w:rsid w:val="00D269FD"/>
    <w:rsid w:val="00D274C6"/>
    <w:rsid w:val="00D32D8F"/>
    <w:rsid w:val="00D6298D"/>
    <w:rsid w:val="00D81EE1"/>
    <w:rsid w:val="00D83CD8"/>
    <w:rsid w:val="00D901A5"/>
    <w:rsid w:val="00D92E87"/>
    <w:rsid w:val="00DA4852"/>
    <w:rsid w:val="00DB76B7"/>
    <w:rsid w:val="00DE7F77"/>
    <w:rsid w:val="00DF4846"/>
    <w:rsid w:val="00E07319"/>
    <w:rsid w:val="00E1716E"/>
    <w:rsid w:val="00E31489"/>
    <w:rsid w:val="00E32715"/>
    <w:rsid w:val="00E44A49"/>
    <w:rsid w:val="00E5088A"/>
    <w:rsid w:val="00E671AB"/>
    <w:rsid w:val="00E74AB5"/>
    <w:rsid w:val="00EA59F7"/>
    <w:rsid w:val="00F30668"/>
    <w:rsid w:val="00F44887"/>
    <w:rsid w:val="00F74E6A"/>
    <w:rsid w:val="00F75FB2"/>
    <w:rsid w:val="00F835F3"/>
    <w:rsid w:val="00FC1FF7"/>
    <w:rsid w:val="00FC4111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2A4BEB"/>
  <w15:docId w15:val="{296A8722-4A7A-4C9D-9E38-EC1DAA49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styleId="ListParagraph">
    <w:name w:val="List Paragraph"/>
    <w:basedOn w:val="Normal"/>
    <w:uiPriority w:val="34"/>
    <w:qFormat/>
    <w:rsid w:val="0059353C"/>
    <w:pPr>
      <w:ind w:left="720"/>
      <w:contextualSpacing/>
    </w:pPr>
  </w:style>
  <w:style w:type="paragraph" w:customStyle="1" w:styleId="Body">
    <w:name w:val="Body"/>
    <w:basedOn w:val="Normal"/>
    <w:rsid w:val="00B46EC4"/>
    <w:pPr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6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E069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696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7E0696"/>
    <w:rPr>
      <w:rFonts w:ascii="Courier New" w:hAnsi="Courier New"/>
    </w:rPr>
  </w:style>
  <w:style w:type="paragraph" w:styleId="BodyText">
    <w:name w:val="Body Text"/>
    <w:basedOn w:val="Normal"/>
    <w:link w:val="BodyTextChar"/>
    <w:rsid w:val="00A5799B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A579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  <w:div w:id="1438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7703-2F68-48C1-A70D-5776B1A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1579</Words>
  <Characters>10758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Moore, Joy</cp:lastModifiedBy>
  <cp:revision>4</cp:revision>
  <dcterms:created xsi:type="dcterms:W3CDTF">2025-04-17T21:49:00Z</dcterms:created>
  <dcterms:modified xsi:type="dcterms:W3CDTF">2025-04-18T18:01:00Z</dcterms:modified>
</cp:coreProperties>
</file>